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34BA4" w14:textId="1CBAAF7B" w:rsidR="001A3163" w:rsidRDefault="00D901B7"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1DCDEA57">
                <wp:simplePos x="0" y="0"/>
                <wp:positionH relativeFrom="column">
                  <wp:posOffset>5557520</wp:posOffset>
                </wp:positionH>
                <wp:positionV relativeFrom="paragraph">
                  <wp:posOffset>-377190</wp:posOffset>
                </wp:positionV>
                <wp:extent cx="105918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5918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bookmarkStart w:id="0" w:name="_GoBack"/>
                            <w:r w:rsidRPr="00800070">
                              <w:rPr>
                                <w:noProof/>
                                <w:color w:val="FFFFFF" w:themeColor="background1"/>
                                <w14:textFill>
                                  <w14:noFill/>
                                </w14:textFill>
                              </w:rPr>
                              <w:drawing>
                                <wp:inline distT="0" distB="0" distL="0" distR="0" wp14:anchorId="6EF95541" wp14:editId="7C7451B2">
                                  <wp:extent cx="914400" cy="67056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rotWithShape="1">
                                          <a:blip r:embed="rId10" cstate="print">
                                            <a:extLst>
                                              <a:ext uri="{28A0092B-C50C-407E-A947-70E740481C1C}">
                                                <a14:useLocalDpi xmlns:a14="http://schemas.microsoft.com/office/drawing/2010/main" val="0"/>
                                              </a:ext>
                                            </a:extLst>
                                          </a:blip>
                                          <a:srcRect l="13888" t="8334" r="13194" b="38195"/>
                                          <a:stretch/>
                                        </pic:blipFill>
                                        <pic:spPr bwMode="auto">
                                          <a:xfrm>
                                            <a:off x="0" y="0"/>
                                            <a:ext cx="918760" cy="673757"/>
                                          </a:xfrm>
                                          <a:prstGeom prst="rect">
                                            <a:avLst/>
                                          </a:prstGeom>
                                          <a:ln>
                                            <a:noFill/>
                                          </a:ln>
                                          <a:extLst>
                                            <a:ext uri="{53640926-AAD7-44D8-BBD7-CCE9431645EC}">
                                              <a14:shadowObscured xmlns:a14="http://schemas.microsoft.com/office/drawing/2010/main"/>
                                            </a:ext>
                                          </a:extLst>
                                        </pic:spPr>
                                      </pic:pic>
                                    </a:graphicData>
                                  </a:graphic>
                                </wp:inline>
                              </w:drawing>
                            </w:r>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37.6pt;margin-top:-29.7pt;width:83.4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" filled="f" stroked="f" strokeweight=".5pt">
                <v:textbox>
                  <w:txbxContent>
                    <w:p w14:paraId="614B3083" w14:textId="77777777" w:rsidR="004A5938" w:rsidRPr="00800070" w:rsidRDefault="004A5938">
                      <w:pPr>
                        <w:rPr>
                          <w:color w:val="FFFFFF" w:themeColor="background1"/>
                          <w14:textFill>
                            <w14:noFill/>
                          </w14:textFill>
                        </w:rPr>
                      </w:pPr>
                      <w:bookmarkStart w:id="1" w:name="_GoBack"/>
                      <w:r w:rsidRPr="00800070">
                        <w:rPr>
                          <w:noProof/>
                          <w:color w:val="FFFFFF" w:themeColor="background1"/>
                          <w14:textFill>
                            <w14:noFill/>
                          </w14:textFill>
                        </w:rPr>
                        <w:drawing>
                          <wp:inline distT="0" distB="0" distL="0" distR="0" wp14:anchorId="6EF95541" wp14:editId="7C7451B2">
                            <wp:extent cx="914400" cy="67056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rotWithShape="1">
                                    <a:blip r:embed="rId10" cstate="print">
                                      <a:extLst>
                                        <a:ext uri="{28A0092B-C50C-407E-A947-70E740481C1C}">
                                          <a14:useLocalDpi xmlns:a14="http://schemas.microsoft.com/office/drawing/2010/main" val="0"/>
                                        </a:ext>
                                      </a:extLst>
                                    </a:blip>
                                    <a:srcRect l="13888" t="8334" r="13194" b="38195"/>
                                    <a:stretch/>
                                  </pic:blipFill>
                                  <pic:spPr bwMode="auto">
                                    <a:xfrm>
                                      <a:off x="0" y="0"/>
                                      <a:ext cx="918760" cy="673757"/>
                                    </a:xfrm>
                                    <a:prstGeom prst="rect">
                                      <a:avLst/>
                                    </a:prstGeom>
                                    <a:ln>
                                      <a:noFill/>
                                    </a:ln>
                                    <a:extLst>
                                      <a:ext uri="{53640926-AAD7-44D8-BBD7-CCE9431645EC}">
                                        <a14:shadowObscured xmlns:a14="http://schemas.microsoft.com/office/drawing/2010/main"/>
                                      </a:ext>
                                    </a:extLst>
                                  </pic:spPr>
                                </pic:pic>
                              </a:graphicData>
                            </a:graphic>
                          </wp:inline>
                        </w:drawing>
                      </w:r>
                      <w:bookmarkEnd w:id="1"/>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5878448A" w:rsidR="00D35999" w:rsidRDefault="00D901B7" w:rsidP="00416E4B">
                            <w:pPr>
                              <w:jc w:val="center"/>
                            </w:pPr>
                            <w:r>
                              <w:t>Applied Data Science and Analysis</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7BD291BA" w:rsidR="00D35999" w:rsidRPr="00D901B7" w:rsidRDefault="00D35999" w:rsidP="00D901B7">
                            <w:pPr>
                              <w:jc w:val="center"/>
                              <w:rPr>
                                <w:rStyle w:val="Hyperlink"/>
                                <w:u w:val="none"/>
                              </w:rPr>
                            </w:pPr>
                            <w:r w:rsidRPr="00D35999">
                              <w:t xml:space="preserve">DOI: </w:t>
                            </w:r>
                            <w:proofErr w:type="spellStart"/>
                            <w:proofErr w:type="gramStart"/>
                            <w:r w:rsidR="00D901B7">
                              <w:rPr>
                                <w:rStyle w:val="Hyperlink"/>
                                <w:u w:val="none"/>
                              </w:rPr>
                              <w:t>xxxxx</w:t>
                            </w:r>
                            <w:proofErr w:type="spellEnd"/>
                            <w:r w:rsidR="00D901B7">
                              <w:t xml:space="preserve"> </w:t>
                            </w:r>
                            <w:r w:rsidRPr="00CB686D">
                              <w:t>;</w:t>
                            </w:r>
                            <w:proofErr w:type="gramEnd"/>
                            <w:r w:rsidRPr="00D35999">
                              <w:t xml:space="preserve"> ISSN: </w:t>
                            </w:r>
                            <w:r w:rsidR="00D901B7" w:rsidRPr="00D901B7">
                              <w:rPr>
                                <w:rStyle w:val="Hyperlink"/>
                                <w:u w:val="none"/>
                              </w:rPr>
                              <w:t>xxx-</w:t>
                            </w:r>
                            <w:proofErr w:type="spellStart"/>
                            <w:r w:rsidR="00D901B7" w:rsidRPr="00D901B7">
                              <w:rPr>
                                <w:rStyle w:val="Hyperlink"/>
                                <w:u w:val="none"/>
                              </w:rPr>
                              <w:t>xxxx</w:t>
                            </w:r>
                            <w:proofErr w:type="spellEnd"/>
                          </w:p>
                          <w:p w14:paraId="3D423BCA" w14:textId="66D5E132" w:rsidR="00D35999" w:rsidRPr="00D35999" w:rsidRDefault="00360775" w:rsidP="00A604AB">
                            <w:pPr>
                              <w:jc w:val="center"/>
                            </w:pPr>
                            <w:hyperlink r:id="rId11" w:history="1">
                              <w:r w:rsidR="00A604AB" w:rsidRPr="00A604AB">
                                <w:rPr>
                                  <w:rStyle w:val="Hyperlink"/>
                                </w:rPr>
                                <w:t>https://mesopotamian.press/journals/index.php/ADSA</w:t>
                              </w:r>
                              <w:r w:rsidR="00416E4B" w:rsidRPr="004D0BAA">
                                <w:rPr>
                                  <w:rStyle w:val="Hyperlink"/>
                                </w:rPr>
                                <w:t xml:space="preserv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5878448A" w:rsidR="00D35999" w:rsidRDefault="00D901B7" w:rsidP="00416E4B">
                      <w:pPr>
                        <w:jc w:val="center"/>
                      </w:pPr>
                      <w:r>
                        <w:t>Applied Data Science and Analysis</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7BD291BA" w:rsidR="00D35999" w:rsidRPr="00D901B7" w:rsidRDefault="00D35999" w:rsidP="00D901B7">
                      <w:pPr>
                        <w:jc w:val="center"/>
                        <w:rPr>
                          <w:rStyle w:val="Hyperlink"/>
                          <w:u w:val="none"/>
                        </w:rPr>
                      </w:pPr>
                      <w:r w:rsidRPr="00D35999">
                        <w:t xml:space="preserve">DOI: </w:t>
                      </w:r>
                      <w:r w:rsidR="00D901B7">
                        <w:rPr>
                          <w:rStyle w:val="Hyperlink"/>
                          <w:u w:val="none"/>
                        </w:rPr>
                        <w:t>xxxxx</w:t>
                      </w:r>
                      <w:r w:rsidR="00D901B7">
                        <w:t xml:space="preserve"> </w:t>
                      </w:r>
                      <w:r w:rsidRPr="00CB686D">
                        <w:t>;</w:t>
                      </w:r>
                      <w:r w:rsidRPr="00D35999">
                        <w:t xml:space="preserve"> ISSN: </w:t>
                      </w:r>
                      <w:r w:rsidR="00D901B7" w:rsidRPr="00D901B7">
                        <w:rPr>
                          <w:rStyle w:val="Hyperlink"/>
                          <w:u w:val="none"/>
                        </w:rPr>
                        <w:t>xxx-xxxx</w:t>
                      </w:r>
                    </w:p>
                    <w:p w14:paraId="3D423BCA" w14:textId="66D5E132" w:rsidR="00D35999" w:rsidRPr="00D35999" w:rsidRDefault="000D79D4" w:rsidP="00A604AB">
                      <w:pPr>
                        <w:jc w:val="center"/>
                      </w:pPr>
                      <w:hyperlink r:id="rId12" w:history="1">
                        <w:r w:rsidR="00A604AB" w:rsidRPr="00A604AB">
                          <w:rPr>
                            <w:rStyle w:val="Hyperlink"/>
                          </w:rPr>
                          <w:t>https://mesopotamian.press/journals/index.php/ADSA</w:t>
                        </w:r>
                        <w:r w:rsidR="00416E4B" w:rsidRPr="004D0BAA">
                          <w:rPr>
                            <w:rStyle w:val="Hyperlink"/>
                          </w:rPr>
                          <w:t xml:space="preserve">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40EAB682">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04A44"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360775">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1064" style="position:absolute;left:0;text-align:left;margin-left:36.85pt;margin-top:110.1pt;width:522.05pt;height:0;z-index:-251636736;mso-position-horizontal-relative:page;mso-position-vertical-relative:page" coordorigin="737,-293" coordsize="10441,0">
            <v:shape id="_x0000_s1065"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proofErr w:type="gramStart"/>
      <w:r w:rsidR="009255C9" w:rsidRPr="00A61C8C">
        <w:t>,</w:t>
      </w:r>
      <w:proofErr w:type="gramEnd"/>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7"/>
          <w:footerReference w:type="default" r:id="rId18"/>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586973C7" w14:textId="77777777" w:rsidR="001A3163" w:rsidRPr="00AE2D0C"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608B7A19" w14:textId="77777777" w:rsidR="001A3163" w:rsidRPr="00AE2D0C" w:rsidRDefault="009255C9">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4D745801" w14:textId="46638C3A" w:rsidR="004A5938" w:rsidRDefault="002273BF" w:rsidP="004A5938">
      <w:pPr>
        <w:spacing w:before="78" w:line="268" w:lineRule="auto"/>
        <w:ind w:left="117" w:right="13"/>
        <w:rPr>
          <w:spacing w:val="-2"/>
          <w:sz w:val="14"/>
          <w:szCs w:val="14"/>
        </w:rPr>
      </w:pPr>
      <w:r>
        <w:rPr>
          <w:noProof/>
          <w:color w:val="0000FF"/>
        </w:rPr>
        <w:drawing>
          <wp:inline distT="0" distB="0" distL="0" distR="0" wp14:anchorId="631854AC" wp14:editId="2B7BC5E4">
            <wp:extent cx="838200" cy="297180"/>
            <wp:effectExtent l="0" t="0" r="0" b="7620"/>
            <wp:docPr id="3" name="Picture 3" descr="Creative Commons Licen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5A7130E9" w:rsidR="00EE00BF" w:rsidRPr="00A82DA5" w:rsidRDefault="0086187C" w:rsidP="002273BF">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1"/>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6979A2E4" w14:textId="77777777" w:rsidTr="00DD4407">
        <w:trPr>
          <w:trHeight w:val="205"/>
        </w:trPr>
        <w:tc>
          <w:tcPr>
            <w:tcW w:w="6062" w:type="dxa"/>
            <w:tcBorders>
              <w:top w:val="nil"/>
              <w:left w:val="nil"/>
              <w:bottom w:val="nil"/>
              <w:right w:val="nil"/>
            </w:tcBorders>
          </w:tcPr>
          <w:p w14:paraId="4DD6B649" w14:textId="77777777" w:rsidR="00A82DA5" w:rsidRPr="00A82DA5" w:rsidRDefault="00A82DA5" w:rsidP="00A82DA5">
            <w:pPr>
              <w:spacing w:after="51" w:line="259" w:lineRule="auto"/>
              <w:rPr>
                <w:color w:val="000000"/>
                <w:sz w:val="19"/>
              </w:rPr>
            </w:pPr>
          </w:p>
          <w:p w14:paraId="411BFB04" w14:textId="77777777" w:rsidR="00765F73" w:rsidRPr="00A82DA5" w:rsidRDefault="00765F73" w:rsidP="00A82DA5">
            <w:pPr>
              <w:spacing w:line="259" w:lineRule="auto"/>
              <w:rPr>
                <w:color w:val="000000"/>
                <w:sz w:val="19"/>
              </w:rPr>
            </w:pPr>
          </w:p>
        </w:tc>
      </w:tr>
    </w:tbl>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4E8B80C3"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58D795D3"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777A663F" w14:textId="77777777" w:rsidR="00F73746" w:rsidRDefault="00F73746" w:rsidP="004A5938">
      <w:pPr>
        <w:spacing w:after="111" w:line="261" w:lineRule="auto"/>
        <w:jc w:val="both"/>
        <w:rPr>
          <w:color w:val="000000"/>
          <w:sz w:val="19"/>
          <w:szCs w:val="22"/>
        </w:rPr>
      </w:pPr>
    </w:p>
    <w:p w14:paraId="2DB1822A" w14:textId="77777777"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14:paraId="0DDB41BA"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F754673"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11C875D"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7E81CF9A"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55063876"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8FC1A9B"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4A9558E4"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ADB32B2"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Pr="005B520E" w:rsidRDefault="00F73746" w:rsidP="00212277">
      <w:pPr>
        <w:pStyle w:val="BodyText"/>
      </w:pPr>
      <w:r w:rsidRPr="005B520E">
        <w:t>An excellent style manual for science writers is [7].</w:t>
      </w:r>
    </w:p>
    <w:p w14:paraId="3A05284F" w14:textId="77777777"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08346AD"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proofErr w:type="spellStart"/>
      <w:r w:rsidR="00DD12F1">
        <w:rPr>
          <w:lang w:val="en-US"/>
        </w:rPr>
        <w:t>Orcid</w:t>
      </w:r>
      <w:proofErr w:type="spellEnd"/>
      <w:r w:rsidR="00DD12F1">
        <w:rPr>
          <w:lang w:val="en-US"/>
        </w:rPr>
        <w:t xml:space="preserve">, Google Scholar, </w:t>
      </w:r>
      <w:proofErr w:type="spellStart"/>
      <w:r w:rsidR="00DD12F1">
        <w:rPr>
          <w:lang w:val="en-US"/>
        </w:rPr>
        <w:t>Researchgate</w:t>
      </w:r>
      <w:proofErr w:type="spellEnd"/>
      <w:r w:rsidR="00DD12F1">
        <w:rPr>
          <w:lang w:val="en-US"/>
        </w:rPr>
        <w:t>,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5FCAFB79"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FC96388"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FC224A"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62BC281A"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77777777"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21932F9A" w14:textId="77777777" w:rsidR="00C432B6" w:rsidRP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2695F433" w14:textId="77777777" w:rsidR="00F73746" w:rsidRPr="00FE2E33"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Acknowledgment (Heading 5)</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04F11210"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2"/>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85FEB" w14:textId="77777777" w:rsidR="00360775" w:rsidRDefault="00360775">
      <w:r>
        <w:separator/>
      </w:r>
    </w:p>
  </w:endnote>
  <w:endnote w:type="continuationSeparator" w:id="0">
    <w:p w14:paraId="52317A7B" w14:textId="77777777" w:rsidR="00360775" w:rsidRDefault="0036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C0D62" w14:textId="77777777" w:rsidR="00360775" w:rsidRDefault="00360775">
      <w:r>
        <w:separator/>
      </w:r>
    </w:p>
  </w:footnote>
  <w:footnote w:type="continuationSeparator" w:id="0">
    <w:p w14:paraId="5C572DAD" w14:textId="77777777" w:rsidR="00360775" w:rsidRDefault="00360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53C3" w14:textId="77777777" w:rsidR="004A5938" w:rsidRDefault="004A5938">
    <w:pPr>
      <w:pStyle w:val="Header"/>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14:paraId="71CB17A3" w14:textId="7D4D14A7" w:rsidR="00B71355" w:rsidRDefault="00AC093C" w:rsidP="00AC093C">
                              <w:r w:rsidRPr="00AC093C">
                                <w:rPr>
                                  <w:i/>
                                  <w:iCs/>
                                </w:rPr>
                                <w:t>The Authors, Applied Data Science and Analysis Vol.2021,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7D4D14A7" w:rsidR="00B71355" w:rsidRDefault="00AC093C" w:rsidP="00AC093C">
                        <w:r w:rsidRPr="00AC093C">
                          <w:rPr>
                            <w:i/>
                            <w:iCs/>
                          </w:rPr>
                          <w:t>The Authors, Applied Data Science and Analysis Vol.2021,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C92E79" w:rsidRPr="00C92E79">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4C3D0469" id="_x0000_t202" coordsize="21600,21600" o:spt="202" path="m,l,21600r21600,l21600,xe">
              <v:stroke joinstyle="miter"/>
              <v:path gradientshapeok="t" o:connecttype="rect"/>
            </v:shapetype>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C92E79" w:rsidRPr="00C92E79">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3"/>
    <w:rsid w:val="000204AD"/>
    <w:rsid w:val="00042615"/>
    <w:rsid w:val="000B3B8A"/>
    <w:rsid w:val="000C5D9D"/>
    <w:rsid w:val="000D79D4"/>
    <w:rsid w:val="000E3A22"/>
    <w:rsid w:val="000F0322"/>
    <w:rsid w:val="00103F5B"/>
    <w:rsid w:val="00106371"/>
    <w:rsid w:val="001A3163"/>
    <w:rsid w:val="001A7BC6"/>
    <w:rsid w:val="001B4B92"/>
    <w:rsid w:val="001D2E20"/>
    <w:rsid w:val="00212277"/>
    <w:rsid w:val="00220B69"/>
    <w:rsid w:val="002273BF"/>
    <w:rsid w:val="0022770C"/>
    <w:rsid w:val="002608B2"/>
    <w:rsid w:val="002714A4"/>
    <w:rsid w:val="002811C8"/>
    <w:rsid w:val="002D0566"/>
    <w:rsid w:val="00301B1C"/>
    <w:rsid w:val="003076E7"/>
    <w:rsid w:val="003374FA"/>
    <w:rsid w:val="00350459"/>
    <w:rsid w:val="00360775"/>
    <w:rsid w:val="00386AAE"/>
    <w:rsid w:val="00391F82"/>
    <w:rsid w:val="003C5091"/>
    <w:rsid w:val="003F1CA9"/>
    <w:rsid w:val="00406FB5"/>
    <w:rsid w:val="00416E4B"/>
    <w:rsid w:val="00433C00"/>
    <w:rsid w:val="0044130E"/>
    <w:rsid w:val="00444D06"/>
    <w:rsid w:val="00444DA8"/>
    <w:rsid w:val="004526C6"/>
    <w:rsid w:val="00457E33"/>
    <w:rsid w:val="00476269"/>
    <w:rsid w:val="00485394"/>
    <w:rsid w:val="004A5938"/>
    <w:rsid w:val="004C1252"/>
    <w:rsid w:val="005575BB"/>
    <w:rsid w:val="005653B2"/>
    <w:rsid w:val="00577559"/>
    <w:rsid w:val="00585C07"/>
    <w:rsid w:val="005B4CA7"/>
    <w:rsid w:val="005D0B2E"/>
    <w:rsid w:val="005E058B"/>
    <w:rsid w:val="005F3352"/>
    <w:rsid w:val="00613010"/>
    <w:rsid w:val="00655629"/>
    <w:rsid w:val="006645B8"/>
    <w:rsid w:val="00680634"/>
    <w:rsid w:val="006A6205"/>
    <w:rsid w:val="006C0C70"/>
    <w:rsid w:val="006E6790"/>
    <w:rsid w:val="0071702A"/>
    <w:rsid w:val="00721059"/>
    <w:rsid w:val="00754C3C"/>
    <w:rsid w:val="00765F73"/>
    <w:rsid w:val="00770B6C"/>
    <w:rsid w:val="00776C87"/>
    <w:rsid w:val="0078347A"/>
    <w:rsid w:val="00786E4F"/>
    <w:rsid w:val="007B4F3D"/>
    <w:rsid w:val="007D4057"/>
    <w:rsid w:val="007E5A27"/>
    <w:rsid w:val="007F1E1A"/>
    <w:rsid w:val="00800070"/>
    <w:rsid w:val="0080206D"/>
    <w:rsid w:val="0086187C"/>
    <w:rsid w:val="008B6248"/>
    <w:rsid w:val="008B6C5A"/>
    <w:rsid w:val="008C6323"/>
    <w:rsid w:val="008C6D20"/>
    <w:rsid w:val="008E7ED1"/>
    <w:rsid w:val="009255C9"/>
    <w:rsid w:val="00947FAC"/>
    <w:rsid w:val="0095719C"/>
    <w:rsid w:val="00991C24"/>
    <w:rsid w:val="0099778B"/>
    <w:rsid w:val="009A40C3"/>
    <w:rsid w:val="009A7C98"/>
    <w:rsid w:val="009B437D"/>
    <w:rsid w:val="009D3BE0"/>
    <w:rsid w:val="009D6219"/>
    <w:rsid w:val="009E6852"/>
    <w:rsid w:val="00A604AB"/>
    <w:rsid w:val="00A61C8C"/>
    <w:rsid w:val="00A70444"/>
    <w:rsid w:val="00A82BF4"/>
    <w:rsid w:val="00A82DA5"/>
    <w:rsid w:val="00AC093C"/>
    <w:rsid w:val="00AE2D0C"/>
    <w:rsid w:val="00B04914"/>
    <w:rsid w:val="00B26B14"/>
    <w:rsid w:val="00B31BC5"/>
    <w:rsid w:val="00B53A33"/>
    <w:rsid w:val="00B67C22"/>
    <w:rsid w:val="00B71355"/>
    <w:rsid w:val="00BB222F"/>
    <w:rsid w:val="00BB3063"/>
    <w:rsid w:val="00BC2C8C"/>
    <w:rsid w:val="00BC629C"/>
    <w:rsid w:val="00BD0DBD"/>
    <w:rsid w:val="00C14D84"/>
    <w:rsid w:val="00C178F2"/>
    <w:rsid w:val="00C31C8C"/>
    <w:rsid w:val="00C432B6"/>
    <w:rsid w:val="00C759C4"/>
    <w:rsid w:val="00C76023"/>
    <w:rsid w:val="00C92653"/>
    <w:rsid w:val="00C92E79"/>
    <w:rsid w:val="00C9778D"/>
    <w:rsid w:val="00CA725F"/>
    <w:rsid w:val="00CB0C8F"/>
    <w:rsid w:val="00CB686D"/>
    <w:rsid w:val="00CD3163"/>
    <w:rsid w:val="00CE408E"/>
    <w:rsid w:val="00CE66EB"/>
    <w:rsid w:val="00D01F20"/>
    <w:rsid w:val="00D35999"/>
    <w:rsid w:val="00D408F8"/>
    <w:rsid w:val="00D45466"/>
    <w:rsid w:val="00D6324C"/>
    <w:rsid w:val="00D65C9B"/>
    <w:rsid w:val="00D770C0"/>
    <w:rsid w:val="00D83096"/>
    <w:rsid w:val="00D901B7"/>
    <w:rsid w:val="00D95005"/>
    <w:rsid w:val="00DB2A4F"/>
    <w:rsid w:val="00DD12F1"/>
    <w:rsid w:val="00DD4407"/>
    <w:rsid w:val="00DF5F20"/>
    <w:rsid w:val="00DF63A0"/>
    <w:rsid w:val="00E03718"/>
    <w:rsid w:val="00E03AFB"/>
    <w:rsid w:val="00E522DC"/>
    <w:rsid w:val="00E63F9E"/>
    <w:rsid w:val="00E80AC5"/>
    <w:rsid w:val="00EE00BF"/>
    <w:rsid w:val="00EE582A"/>
    <w:rsid w:val="00EF51F4"/>
    <w:rsid w:val="00EF606C"/>
    <w:rsid w:val="00F31028"/>
    <w:rsid w:val="00F31A3F"/>
    <w:rsid w:val="00F34F07"/>
    <w:rsid w:val="00F3530F"/>
    <w:rsid w:val="00F6443B"/>
    <w:rsid w:val="00F73746"/>
    <w:rsid w:val="00F91A2B"/>
    <w:rsid w:val="00FC35E1"/>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tamian.press/journals/index.php/ADSA/index" TargetMode="External"/><Relationship Id="rId13" Type="http://schemas.openxmlformats.org/officeDocument/2006/relationships/hyperlink" Target="https://mesopotamian.pres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sopotamian.press/journals/index.php/CyberSecur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CyberSecur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0-0000-000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mesopotamian.press/journals/index.php/CyberSecurity/index"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E608-7272-40A6-9987-53FA0F30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1870</Words>
  <Characters>11206</Characters>
  <Application>Microsoft Office Word</Application>
  <DocSecurity>0</DocSecurity>
  <Lines>211</Lines>
  <Paragraphs>66</Paragraphs>
  <ScaleCrop>false</ScaleCrop>
  <HeadingPairs>
    <vt:vector size="2" baseType="variant">
      <vt:variant>
        <vt:lpstr>Title</vt:lpstr>
      </vt:variant>
      <vt:variant>
        <vt:i4>1</vt:i4>
      </vt:variant>
    </vt:vector>
  </HeadingPairs>
  <TitlesOfParts>
    <vt:vector size="1" baseType="lpstr">
      <vt:lpstr>The Authors, Mesopotamian Journal of Big Data Vol. 14(1), 2022, 560–571</vt:lpstr>
    </vt:vector>
  </TitlesOfParts>
  <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Applied Data Science and Analysis Vol.2021, 560–571</dc:title>
  <dc:creator>Dr. AHMED</dc:creator>
  <cp:lastModifiedBy>Microsoft account</cp:lastModifiedBy>
  <cp:revision>17</cp:revision>
  <dcterms:created xsi:type="dcterms:W3CDTF">2022-11-30T14:56:00Z</dcterms:created>
  <dcterms:modified xsi:type="dcterms:W3CDTF">2023-10-30T07:44:00Z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