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163" w:rsidRDefault="009139FD"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simplePos x="0" y="0"/>
                <wp:positionH relativeFrom="column">
                  <wp:posOffset>5694680</wp:posOffset>
                </wp:positionH>
                <wp:positionV relativeFrom="paragraph">
                  <wp:posOffset>-415290</wp:posOffset>
                </wp:positionV>
                <wp:extent cx="929640"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929640" cy="807720"/>
                        </a:xfrm>
                        <a:prstGeom prst="rect">
                          <a:avLst/>
                        </a:prstGeom>
                        <a:noFill/>
                        <a:ln w="6350">
                          <a:noFill/>
                        </a:ln>
                      </wps:spPr>
                      <wps:txbx>
                        <w:txbxContent>
                          <w:p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extent cx="708660" cy="70866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g-removebg-previ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48.4pt;margin-top:-32.7pt;width:73.2pt;height:6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" filled="f" stroked="f" strokeweight=".5pt">
                <v:textbox>
                  <w:txbxContent>
                    <w:p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extent cx="708660" cy="70866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g-removebg-previ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rsidR="00D35999" w:rsidRDefault="009139FD" w:rsidP="00D35999">
                            <w:pPr>
                              <w:jc w:val="center"/>
                            </w:pPr>
                            <w:r>
                              <w:t>Babylonian Journal of Artificial Intelligence</w:t>
                            </w:r>
                          </w:p>
                          <w:p w:rsidR="009D3BE0" w:rsidRPr="00D35999" w:rsidRDefault="009D3BE0" w:rsidP="009139FD">
                            <w:pPr>
                              <w:jc w:val="center"/>
                              <w:rPr>
                                <w:rtl/>
                              </w:rPr>
                            </w:pPr>
                            <w:r w:rsidRPr="009D3BE0">
                              <w:t xml:space="preserve">Vol. </w:t>
                            </w:r>
                            <w:r w:rsidRPr="009D3BE0">
                              <w:rPr>
                                <w:b/>
                                <w:bCs/>
                              </w:rPr>
                              <w:t>(</w:t>
                            </w:r>
                            <w:r w:rsidR="001A5E8F">
                              <w:rPr>
                                <w:b/>
                                <w:bCs/>
                              </w:rPr>
                              <w:t>202</w:t>
                            </w:r>
                            <w:r w:rsidR="009139FD">
                              <w:rPr>
                                <w:b/>
                                <w:bCs/>
                              </w:rPr>
                              <w:t>3</w:t>
                            </w:r>
                            <w:r w:rsidRPr="009D3BE0">
                              <w:rPr>
                                <w:b/>
                                <w:bCs/>
                              </w:rPr>
                              <w:t>)</w:t>
                            </w:r>
                            <w:r w:rsidRPr="009D3BE0">
                              <w:t>, 202</w:t>
                            </w:r>
                            <w:r w:rsidR="009139FD">
                              <w:t>3</w:t>
                            </w:r>
                            <w:r w:rsidRPr="009D3BE0">
                              <w:t xml:space="preserve">, </w:t>
                            </w:r>
                            <w:r w:rsidRPr="00D65C9B">
                              <w:rPr>
                                <w:b/>
                                <w:bCs/>
                              </w:rPr>
                              <w:t>pp</w:t>
                            </w:r>
                            <w:r w:rsidRPr="009D3BE0">
                              <w:t xml:space="preserve">. </w:t>
                            </w:r>
                            <w:r w:rsidRPr="0080206D">
                              <w:rPr>
                                <w:rStyle w:val="Hyperlink"/>
                                <w:u w:val="none"/>
                              </w:rPr>
                              <w:t>560–571</w:t>
                            </w:r>
                          </w:p>
                          <w:p w:rsidR="00D35999" w:rsidRPr="00D35999" w:rsidRDefault="00D35999" w:rsidP="00D35999">
                            <w:pPr>
                              <w:jc w:val="center"/>
                            </w:pPr>
                            <w:r w:rsidRPr="00D35999">
                              <w:t xml:space="preserve">DOI: </w:t>
                            </w:r>
                            <w:hyperlink r:id="rId10">
                              <w:r w:rsidR="00B950D4">
                                <w:rPr>
                                  <w:rStyle w:val="Hyperlink"/>
                                </w:rPr>
                                <w:t>https://doi.org/10.58496/BJAI/2023/000</w:t>
                              </w:r>
                            </w:hyperlink>
                            <w:r w:rsidRPr="00D35999">
                              <w:t xml:space="preserve"> ISSN: </w:t>
                            </w:r>
                            <w:proofErr w:type="spellStart"/>
                            <w:r w:rsidRPr="00D35999">
                              <w:t>xxxxxx</w:t>
                            </w:r>
                            <w:proofErr w:type="spellEnd"/>
                          </w:p>
                          <w:p w:rsidR="00D35999" w:rsidRPr="00D35999" w:rsidRDefault="009139FD" w:rsidP="009139FD">
                            <w:pPr>
                              <w:jc w:val="center"/>
                            </w:pPr>
                            <w:r w:rsidRPr="009139FD">
                              <w:rPr>
                                <w:rStyle w:val="Hyperlink"/>
                              </w:rPr>
                              <w:t>https://mesopotamian.press/journals/index.php/BJAI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rsidR="00D35999" w:rsidRDefault="009139FD" w:rsidP="00D35999">
                      <w:pPr>
                        <w:jc w:val="center"/>
                      </w:pPr>
                      <w:r>
                        <w:t>Babylonian Journal of Artificial Intelligence</w:t>
                      </w:r>
                    </w:p>
                    <w:p w:rsidR="009D3BE0" w:rsidRPr="00D35999" w:rsidRDefault="009D3BE0" w:rsidP="009139FD">
                      <w:pPr>
                        <w:jc w:val="center"/>
                        <w:rPr>
                          <w:rtl/>
                        </w:rPr>
                      </w:pPr>
                      <w:r w:rsidRPr="009D3BE0">
                        <w:t xml:space="preserve">Vol. </w:t>
                      </w:r>
                      <w:r w:rsidRPr="009D3BE0">
                        <w:rPr>
                          <w:b/>
                          <w:bCs/>
                        </w:rPr>
                        <w:t>(</w:t>
                      </w:r>
                      <w:r w:rsidR="001A5E8F">
                        <w:rPr>
                          <w:b/>
                          <w:bCs/>
                        </w:rPr>
                        <w:t>202</w:t>
                      </w:r>
                      <w:r w:rsidR="009139FD">
                        <w:rPr>
                          <w:b/>
                          <w:bCs/>
                        </w:rPr>
                        <w:t>3</w:t>
                      </w:r>
                      <w:r w:rsidRPr="009D3BE0">
                        <w:rPr>
                          <w:b/>
                          <w:bCs/>
                        </w:rPr>
                        <w:t>)</w:t>
                      </w:r>
                      <w:r w:rsidRPr="009D3BE0">
                        <w:t>, 202</w:t>
                      </w:r>
                      <w:r w:rsidR="009139FD">
                        <w:t>3</w:t>
                      </w:r>
                      <w:r w:rsidRPr="009D3BE0">
                        <w:t xml:space="preserve">, </w:t>
                      </w:r>
                      <w:r w:rsidRPr="00D65C9B">
                        <w:rPr>
                          <w:b/>
                          <w:bCs/>
                        </w:rPr>
                        <w:t>pp</w:t>
                      </w:r>
                      <w:r w:rsidRPr="009D3BE0">
                        <w:t xml:space="preserve">. </w:t>
                      </w:r>
                      <w:r w:rsidRPr="0080206D">
                        <w:rPr>
                          <w:rStyle w:val="Hyperlink"/>
                          <w:u w:val="none"/>
                        </w:rPr>
                        <w:t>560–571</w:t>
                      </w:r>
                    </w:p>
                    <w:p w:rsidR="00D35999" w:rsidRPr="00D35999" w:rsidRDefault="00D35999" w:rsidP="00D35999">
                      <w:pPr>
                        <w:jc w:val="center"/>
                      </w:pPr>
                      <w:r w:rsidRPr="00D35999">
                        <w:t xml:space="preserve">DOI: </w:t>
                      </w:r>
                      <w:hyperlink r:id="rId11">
                        <w:r w:rsidR="00B950D4">
                          <w:rPr>
                            <w:rStyle w:val="Hyperlink"/>
                          </w:rPr>
                          <w:t>https://doi.org/10.58496/BJAI/2023/000</w:t>
                        </w:r>
                      </w:hyperlink>
                      <w:r w:rsidRPr="00D35999">
                        <w:t xml:space="preserve"> ISSN: </w:t>
                      </w:r>
                      <w:proofErr w:type="spellStart"/>
                      <w:r w:rsidRPr="00D35999">
                        <w:t>xxxxxx</w:t>
                      </w:r>
                      <w:proofErr w:type="spellEnd"/>
                    </w:p>
                    <w:p w:rsidR="00D35999" w:rsidRPr="00D35999" w:rsidRDefault="009139FD" w:rsidP="009139FD">
                      <w:pPr>
                        <w:jc w:val="center"/>
                      </w:pPr>
                      <w:r w:rsidRPr="009139FD">
                        <w:rPr>
                          <w:rStyle w:val="Hyperlink"/>
                        </w:rPr>
                        <w:t>https://mesopotamian.press/journals/index.php/BJAI</w:t>
                      </w:r>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1C8BC"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opotamian (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rsidR="009E6852" w:rsidRDefault="009E6852" w:rsidP="009E6852">
      <w:pPr>
        <w:spacing w:before="71"/>
        <w:ind w:left="3411" w:right="3349"/>
        <w:rPr>
          <w:sz w:val="19"/>
          <w:szCs w:val="19"/>
        </w:rPr>
      </w:pPr>
    </w:p>
    <w:p w:rsidR="001A3163" w:rsidRDefault="001A3163">
      <w:pPr>
        <w:spacing w:line="200" w:lineRule="exact"/>
      </w:pPr>
    </w:p>
    <w:p w:rsidR="001A3163" w:rsidRDefault="001A3163">
      <w:pPr>
        <w:spacing w:line="200" w:lineRule="exact"/>
      </w:pPr>
    </w:p>
    <w:p w:rsidR="001A3163" w:rsidRPr="00AE2D0C" w:rsidRDefault="009B30E3">
      <w:pPr>
        <w:spacing w:before="28"/>
        <w:ind w:left="117"/>
        <w:rPr>
          <w:rFonts w:asciiTheme="majorBidi" w:eastAsia="Cambria" w:hAnsiTheme="majorBidi" w:cstheme="majorBidi"/>
          <w:sz w:val="24"/>
          <w:szCs w:val="24"/>
        </w:rPr>
      </w:pPr>
      <w:r>
        <w:rPr>
          <w:rFonts w:asciiTheme="majorBidi" w:hAnsiTheme="majorBidi" w:cstheme="majorBidi"/>
        </w:rPr>
        <w:pict>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rsidR="001A3163" w:rsidRPr="00AE2D0C" w:rsidRDefault="00C05E5D">
      <w:pPr>
        <w:spacing w:before="43"/>
        <w:ind w:left="117"/>
        <w:rPr>
          <w:rFonts w:asciiTheme="majorBidi" w:eastAsia="Century" w:hAnsiTheme="majorBidi" w:cstheme="majorBidi"/>
          <w:sz w:val="32"/>
          <w:szCs w:val="32"/>
        </w:rPr>
      </w:pPr>
      <w:r>
        <w:rPr>
          <w:rFonts w:asciiTheme="majorBidi" w:eastAsia="Century" w:hAnsiTheme="majorBidi" w:cstheme="majorBidi"/>
          <w:w w:val="97"/>
          <w:sz w:val="32"/>
          <w:szCs w:val="32"/>
        </w:rPr>
        <w:t xml:space="preserve">Research article topic </w:t>
      </w:r>
    </w:p>
    <w:p w:rsidR="001A3163" w:rsidRDefault="001A3163">
      <w:pPr>
        <w:spacing w:line="220" w:lineRule="exact"/>
        <w:rPr>
          <w:sz w:val="22"/>
          <w:szCs w:val="22"/>
        </w:rPr>
      </w:pPr>
    </w:p>
    <w:p w:rsidR="001A3163" w:rsidRPr="00A61C8C" w:rsidRDefault="005F3352" w:rsidP="00F9281F">
      <w:pPr>
        <w:ind w:left="117"/>
      </w:pPr>
      <w:r w:rsidRPr="00A61C8C">
        <w:rPr>
          <w:spacing w:val="-5"/>
        </w:rPr>
        <w:t>Author</w:t>
      </w:r>
      <w:r w:rsidR="00F9281F">
        <w:rPr>
          <w:position w:val="7"/>
        </w:rPr>
        <w:t>1</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21388578" wp14:editId="1064FE6D">
            <wp:extent cx="137160" cy="137160"/>
            <wp:effectExtent l="0" t="0" r="0" b="0"/>
            <wp:docPr id="16" name="Pictur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F9281F">
        <w:rPr>
          <w:position w:val="7"/>
        </w:rPr>
        <w:t>2</w:t>
      </w:r>
      <w:r w:rsidR="00E03718" w:rsidRPr="00A61C8C">
        <w:rPr>
          <w:position w:val="7"/>
        </w:rPr>
        <w:t xml:space="preserve">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6F504728" wp14:editId="75C6CE3A">
            <wp:extent cx="137160" cy="137160"/>
            <wp:effectExtent l="0" t="0" r="0" b="0"/>
            <wp:docPr id="17" name="Picture 1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7D5659">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6F504728" wp14:editId="75C6CE3A">
            <wp:extent cx="137160" cy="137160"/>
            <wp:effectExtent l="0" t="0" r="0" b="0"/>
            <wp:docPr id="18" name="Picture 1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rsidR="001A3163" w:rsidRDefault="001A3163">
      <w:pPr>
        <w:spacing w:before="7" w:line="160" w:lineRule="exact"/>
        <w:rPr>
          <w:sz w:val="16"/>
          <w:szCs w:val="16"/>
        </w:rPr>
      </w:pPr>
    </w:p>
    <w:p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rsidR="001A3163" w:rsidRDefault="001A3163">
      <w:pPr>
        <w:spacing w:line="140" w:lineRule="exact"/>
        <w:rPr>
          <w:sz w:val="14"/>
          <w:szCs w:val="14"/>
        </w:rPr>
      </w:pPr>
    </w:p>
    <w:p w:rsidR="001A3163" w:rsidRDefault="001A3163">
      <w:pPr>
        <w:spacing w:line="200" w:lineRule="exact"/>
        <w:sectPr w:rsidR="001A3163">
          <w:headerReference w:type="default" r:id="rId16"/>
          <w:footerReference w:type="default" r:id="rId17"/>
          <w:pgSz w:w="11920" w:h="15880"/>
          <w:pgMar w:top="880" w:right="620" w:bottom="280" w:left="620" w:header="720" w:footer="720" w:gutter="0"/>
          <w:cols w:space="720"/>
        </w:sectPr>
      </w:pPr>
    </w:p>
    <w:p w:rsidR="001A3163" w:rsidRPr="00406FB5" w:rsidRDefault="00597B60" w:rsidP="00406FB5">
      <w:pPr>
        <w:rPr>
          <w:rFonts w:eastAsia="Century"/>
          <w:b/>
          <w:bCs/>
          <w:spacing w:val="-20"/>
        </w:rPr>
      </w:pPr>
      <w:r w:rsidRPr="00406FB5">
        <w:rPr>
          <w:rFonts w:eastAsia="Century"/>
          <w:b/>
          <w:bCs/>
          <w:spacing w:val="-20"/>
        </w:rPr>
        <w:t xml:space="preserve">A r t </w:t>
      </w:r>
      <w:proofErr w:type="spellStart"/>
      <w:r w:rsidRPr="00406FB5">
        <w:rPr>
          <w:rFonts w:eastAsia="Century"/>
          <w:b/>
          <w:bCs/>
          <w:spacing w:val="-20"/>
        </w:rPr>
        <w:t>i</w:t>
      </w:r>
      <w:proofErr w:type="spellEnd"/>
      <w:r w:rsidRPr="00406FB5">
        <w:rPr>
          <w:rFonts w:eastAsia="Century"/>
          <w:b/>
          <w:bCs/>
          <w:spacing w:val="-20"/>
        </w:rPr>
        <w:t xml:space="preserve"> c l </w:t>
      </w:r>
      <w:proofErr w:type="gramStart"/>
      <w:r w:rsidRPr="00406FB5">
        <w:rPr>
          <w:rFonts w:eastAsia="Century"/>
          <w:b/>
          <w:bCs/>
          <w:spacing w:val="-20"/>
        </w:rPr>
        <w:t xml:space="preserve">e  </w:t>
      </w:r>
      <w:proofErr w:type="spellStart"/>
      <w:r w:rsidRPr="00406FB5">
        <w:rPr>
          <w:rFonts w:eastAsia="Century"/>
          <w:b/>
          <w:bCs/>
          <w:spacing w:val="-20"/>
        </w:rPr>
        <w:t>i</w:t>
      </w:r>
      <w:proofErr w:type="spellEnd"/>
      <w:proofErr w:type="gramEnd"/>
      <w:r w:rsidRPr="00406FB5">
        <w:rPr>
          <w:rFonts w:eastAsia="Century"/>
          <w:b/>
          <w:bCs/>
          <w:spacing w:val="-20"/>
        </w:rPr>
        <w:t xml:space="preserve"> n f o</w:t>
      </w:r>
    </w:p>
    <w:p w:rsidR="001A3163" w:rsidRDefault="001A3163">
      <w:pPr>
        <w:spacing w:before="8" w:line="100" w:lineRule="exact"/>
        <w:rPr>
          <w:sz w:val="11"/>
          <w:szCs w:val="11"/>
        </w:rPr>
      </w:pPr>
    </w:p>
    <w:p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rsidR="00B950D4" w:rsidRPr="00AE2D0C" w:rsidRDefault="00B950D4" w:rsidP="00B950D4">
      <w:pPr>
        <w:spacing w:before="19"/>
        <w:ind w:left="117"/>
        <w:rPr>
          <w:rFonts w:asciiTheme="majorBidi" w:hAnsiTheme="majorBidi" w:cstheme="majorBidi"/>
          <w:sz w:val="14"/>
          <w:szCs w:val="14"/>
        </w:rPr>
      </w:pPr>
      <w:r>
        <w:rPr>
          <w:rFonts w:asciiTheme="majorBidi" w:hAnsiTheme="majorBidi" w:cstheme="majorBidi"/>
          <w:sz w:val="14"/>
          <w:szCs w:val="14"/>
        </w:rPr>
        <w:t>Published 11 Oct 2020</w:t>
      </w:r>
    </w:p>
    <w:p w:rsidR="00B950D4" w:rsidRPr="00AE2D0C" w:rsidRDefault="00B950D4">
      <w:pPr>
        <w:spacing w:before="19"/>
        <w:ind w:left="117"/>
        <w:rPr>
          <w:rFonts w:asciiTheme="majorBidi" w:hAnsiTheme="majorBidi" w:cstheme="majorBidi"/>
          <w:sz w:val="14"/>
          <w:szCs w:val="14"/>
        </w:rPr>
      </w:pPr>
    </w:p>
    <w:p w:rsidR="001A3163" w:rsidRPr="00AE2D0C" w:rsidRDefault="001A3163">
      <w:pPr>
        <w:spacing w:before="1" w:line="180" w:lineRule="exact"/>
        <w:rPr>
          <w:rFonts w:asciiTheme="majorBidi" w:hAnsiTheme="majorBidi" w:cstheme="majorBidi"/>
          <w:sz w:val="19"/>
          <w:szCs w:val="19"/>
        </w:rPr>
      </w:pPr>
    </w:p>
    <w:p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rsidR="004A5938" w:rsidRDefault="00B950D4" w:rsidP="004A5938">
      <w:pPr>
        <w:spacing w:before="78" w:line="268" w:lineRule="auto"/>
        <w:ind w:left="117" w:right="13"/>
        <w:rPr>
          <w:spacing w:val="-2"/>
          <w:sz w:val="14"/>
          <w:szCs w:val="14"/>
        </w:rPr>
      </w:pPr>
      <w:r>
        <w:rPr>
          <w:noProof/>
          <w:color w:val="0000FF"/>
        </w:rPr>
        <w:drawing>
          <wp:inline distT="0" distB="0" distL="0" distR="0" wp14:anchorId="4BC3FB89" wp14:editId="389593C2">
            <wp:extent cx="838200" cy="297180"/>
            <wp:effectExtent l="0" t="0" r="0" b="7620"/>
            <wp:docPr id="3" name="Picture 3" descr="Creative Commons Licen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rsidR="001A3163" w:rsidRPr="00406FB5" w:rsidRDefault="00597B60" w:rsidP="00406FB5">
      <w:pPr>
        <w:rPr>
          <w:rFonts w:ascii="Century" w:eastAsia="Century" w:hAnsi="Century" w:cs="Century"/>
          <w:b/>
          <w:bCs/>
        </w:rPr>
      </w:pPr>
      <w:r w:rsidRPr="00406FB5">
        <w:rPr>
          <w:b/>
          <w:bCs/>
        </w:rPr>
        <w:br w:type="column"/>
      </w:r>
      <w:r w:rsidRPr="00406FB5">
        <w:rPr>
          <w:rFonts w:eastAsia="Century"/>
          <w:b/>
          <w:bCs/>
          <w:spacing w:val="-20"/>
        </w:rPr>
        <w:t>A b s t r a c t</w:t>
      </w:r>
      <w:r w:rsidRPr="00406FB5">
        <w:rPr>
          <w:rFonts w:ascii="Century" w:eastAsia="Century" w:hAnsi="Century" w:cs="Century"/>
          <w:b/>
          <w:bCs/>
        </w:rPr>
        <w:t xml:space="preserve"> </w:t>
      </w:r>
    </w:p>
    <w:p w:rsidR="001A3163" w:rsidRPr="00D6324C" w:rsidRDefault="001A3163" w:rsidP="00D6324C">
      <w:pPr>
        <w:pStyle w:val="BodyText"/>
        <w:ind w:firstLine="0"/>
      </w:pPr>
    </w:p>
    <w:p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EE00BF" w:rsidRPr="00A82DA5" w:rsidRDefault="00EE00BF" w:rsidP="00EE00BF">
      <w:pPr>
        <w:spacing w:line="259" w:lineRule="auto"/>
        <w:jc w:val="right"/>
        <w:rPr>
          <w:color w:val="000000"/>
          <w:sz w:val="16"/>
          <w:szCs w:val="22"/>
        </w:rPr>
      </w:pPr>
      <w:r>
        <w:rPr>
          <w:sz w:val="18"/>
          <w:szCs w:val="18"/>
        </w:rPr>
        <w:t xml:space="preserve"> </w:t>
      </w:r>
    </w:p>
    <w:p w:rsidR="00EE00BF" w:rsidRDefault="00EE00BF">
      <w:pPr>
        <w:spacing w:line="260" w:lineRule="auto"/>
        <w:ind w:right="79"/>
        <w:jc w:val="both"/>
        <w:rPr>
          <w:sz w:val="16"/>
          <w:szCs w:val="16"/>
        </w:rPr>
      </w:pPr>
    </w:p>
    <w:p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rsidR="00B53A33" w:rsidRDefault="00B53A33" w:rsidP="00B53A33">
      <w:pPr>
        <w:keepNext/>
        <w:keepLines/>
        <w:spacing w:after="130" w:line="251" w:lineRule="auto"/>
        <w:jc w:val="both"/>
        <w:outlineLvl w:val="0"/>
        <w:rPr>
          <w:rFonts w:ascii="Arial" w:eastAsia="Arial" w:hAnsi="Arial" w:cs="Arial"/>
          <w:color w:val="000000"/>
          <w:sz w:val="22"/>
        </w:rPr>
      </w:pPr>
    </w:p>
    <w:p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0"/>
          <w:type w:val="continuous"/>
          <w:pgSz w:w="11920" w:h="15880"/>
          <w:pgMar w:top="1440" w:right="1080" w:bottom="1440" w:left="1080" w:header="720" w:footer="720" w:gutter="0"/>
          <w:cols w:space="358"/>
          <w:docGrid w:linePitch="272"/>
        </w:sectPr>
      </w:pPr>
    </w:p>
    <w:p w:rsidR="00A82DA5" w:rsidRPr="00577559" w:rsidRDefault="00597B6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rsidTr="00DD4407">
        <w:trPr>
          <w:trHeight w:val="205"/>
        </w:trPr>
        <w:tc>
          <w:tcPr>
            <w:tcW w:w="6062" w:type="dxa"/>
            <w:tcBorders>
              <w:top w:val="nil"/>
              <w:left w:val="nil"/>
              <w:bottom w:val="nil"/>
              <w:right w:val="nil"/>
            </w:tcBorders>
          </w:tcPr>
          <w:p w:rsidR="00A82DA5" w:rsidRPr="00A82DA5" w:rsidRDefault="00A82DA5" w:rsidP="00A82DA5">
            <w:pPr>
              <w:spacing w:after="51" w:line="259" w:lineRule="auto"/>
              <w:rPr>
                <w:color w:val="000000"/>
                <w:sz w:val="19"/>
              </w:rPr>
            </w:pPr>
          </w:p>
          <w:p w:rsidR="00765F73" w:rsidRPr="00A82DA5" w:rsidRDefault="00765F73" w:rsidP="00A82DA5">
            <w:pPr>
              <w:spacing w:line="259" w:lineRule="auto"/>
              <w:rPr>
                <w:color w:val="000000"/>
                <w:sz w:val="19"/>
              </w:rPr>
            </w:pPr>
          </w:p>
        </w:tc>
      </w:tr>
    </w:tbl>
    <w:p w:rsidR="00A82DA5" w:rsidRPr="00EF606C" w:rsidRDefault="00597B6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A82DA5" w:rsidRDefault="00A82DA5" w:rsidP="004A5938">
      <w:pPr>
        <w:spacing w:after="111" w:line="261" w:lineRule="auto"/>
        <w:jc w:val="both"/>
        <w:rPr>
          <w:color w:val="000000"/>
          <w:sz w:val="19"/>
          <w:szCs w:val="22"/>
        </w:rPr>
      </w:pPr>
    </w:p>
    <w:p w:rsidR="00F73746" w:rsidRDefault="00F73746" w:rsidP="004A5938">
      <w:pPr>
        <w:spacing w:after="111" w:line="261" w:lineRule="auto"/>
        <w:jc w:val="both"/>
        <w:rPr>
          <w:color w:val="000000"/>
          <w:sz w:val="19"/>
          <w:szCs w:val="22"/>
        </w:rPr>
      </w:pPr>
    </w:p>
    <w:p w:rsidR="00F73746" w:rsidRDefault="00F73746" w:rsidP="004A5938">
      <w:pPr>
        <w:spacing w:after="111" w:line="261" w:lineRule="auto"/>
        <w:jc w:val="both"/>
        <w:rPr>
          <w:color w:val="000000"/>
          <w:sz w:val="19"/>
          <w:szCs w:val="22"/>
        </w:rPr>
      </w:pPr>
    </w:p>
    <w:p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F73746" w:rsidRPr="00D7522C" w:rsidRDefault="00F73746" w:rsidP="00212277">
      <w:pPr>
        <w:pStyle w:val="BodyText"/>
        <w:ind w:firstLine="0"/>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rsidR="00F73746" w:rsidRPr="005B520E" w:rsidRDefault="00F73746" w:rsidP="00212277">
      <w:pPr>
        <w:pStyle w:val="bulletlist"/>
      </w:pPr>
      <w:r w:rsidRPr="005B520E">
        <w:t>The word “data” is plural, not singular.</w:t>
      </w:r>
    </w:p>
    <w:p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rsidR="00F73746" w:rsidRPr="005B520E" w:rsidRDefault="00F73746" w:rsidP="00212277">
      <w:pPr>
        <w:pStyle w:val="bulletlist"/>
      </w:pPr>
      <w:r w:rsidRPr="005B520E">
        <w:t>Do not use the word “essentially” to mean “approximately” or “effectively”.</w:t>
      </w:r>
    </w:p>
    <w:p w:rsidR="00F73746" w:rsidRPr="005B520E" w:rsidRDefault="00F73746" w:rsidP="00212277">
      <w:pPr>
        <w:pStyle w:val="bulletlist"/>
      </w:pPr>
      <w:r w:rsidRPr="005B520E">
        <w:t>In your paper title, if the words “that uses” can accurately replace the word “using”, capitalize the “u”; if not, keep using lower-cased.</w:t>
      </w:r>
    </w:p>
    <w:p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rsidR="00F73746" w:rsidRPr="005B520E" w:rsidRDefault="00F73746" w:rsidP="00212277">
      <w:pPr>
        <w:pStyle w:val="bulletlist"/>
      </w:pPr>
      <w:r w:rsidRPr="005B520E">
        <w:t>Do not confuse “imply” and “infer”.</w:t>
      </w:r>
    </w:p>
    <w:p w:rsidR="00F73746" w:rsidRPr="005B520E" w:rsidRDefault="00F73746" w:rsidP="00212277">
      <w:pPr>
        <w:pStyle w:val="bulletlist"/>
      </w:pPr>
      <w:r w:rsidRPr="005B520E">
        <w:t>The prefix “non” is not a word; it should be joined to the word it modifies, usually without a hyphen.</w:t>
      </w:r>
    </w:p>
    <w:p w:rsidR="00F73746" w:rsidRPr="005B520E" w:rsidRDefault="00F73746" w:rsidP="00212277">
      <w:pPr>
        <w:pStyle w:val="bulletlist"/>
      </w:pPr>
      <w:r w:rsidRPr="005B520E">
        <w:t>There is no period after the “et” in the Latin abbreviation “et al.”.</w:t>
      </w:r>
    </w:p>
    <w:p w:rsidR="00F73746" w:rsidRPr="005B520E" w:rsidRDefault="00F73746" w:rsidP="00212277">
      <w:pPr>
        <w:pStyle w:val="bulletlist"/>
      </w:pPr>
      <w:r w:rsidRPr="005B520E">
        <w:t>The abbreviation “i.e.” means “that is”, and the abbreviation “e.g.” means “for example”.</w:t>
      </w:r>
    </w:p>
    <w:p w:rsidR="00F73746" w:rsidRPr="005B520E" w:rsidRDefault="00F73746" w:rsidP="00212277">
      <w:pPr>
        <w:pStyle w:val="BodyText"/>
      </w:pPr>
      <w:r w:rsidRPr="005B520E">
        <w:t>An excellent style manual for science writers is [7].</w:t>
      </w:r>
    </w:p>
    <w:p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9280C83" wp14:editId="1074E48B">
            <wp:extent cx="137160" cy="137160"/>
            <wp:effectExtent l="0" t="0" r="0" b="0"/>
            <wp:docPr id="20" name="Picture 2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38AD0689" wp14:editId="60E093F4">
            <wp:extent cx="137160" cy="137160"/>
            <wp:effectExtent l="0" t="0" r="0" b="0"/>
            <wp:docPr id="21" name="Picture 2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rsidTr="008F1B6D">
        <w:trPr>
          <w:cantSplit/>
          <w:trHeight w:val="240"/>
          <w:tblHeader/>
          <w:jc w:val="center"/>
        </w:trPr>
        <w:tc>
          <w:tcPr>
            <w:tcW w:w="720" w:type="dxa"/>
            <w:vMerge w:val="restart"/>
            <w:vAlign w:val="center"/>
          </w:tcPr>
          <w:p w:rsidR="00F73746" w:rsidRDefault="00F73746" w:rsidP="008F1B6D">
            <w:pPr>
              <w:pStyle w:val="tablecolhead"/>
              <w:jc w:val="left"/>
            </w:pPr>
            <w:r>
              <w:t>Table Head</w:t>
            </w:r>
          </w:p>
        </w:tc>
        <w:tc>
          <w:tcPr>
            <w:tcW w:w="4140" w:type="dxa"/>
            <w:gridSpan w:val="3"/>
            <w:vAlign w:val="center"/>
          </w:tcPr>
          <w:p w:rsidR="00F73746" w:rsidRDefault="00F73746" w:rsidP="008F1B6D">
            <w:pPr>
              <w:pStyle w:val="tablecolhead"/>
              <w:jc w:val="left"/>
            </w:pPr>
            <w:r>
              <w:t>Table Column Head</w:t>
            </w:r>
          </w:p>
        </w:tc>
      </w:tr>
      <w:tr w:rsidR="00F73746" w:rsidTr="008F1B6D">
        <w:trPr>
          <w:cantSplit/>
          <w:trHeight w:val="240"/>
          <w:tblHeader/>
          <w:jc w:val="center"/>
        </w:trPr>
        <w:tc>
          <w:tcPr>
            <w:tcW w:w="720" w:type="dxa"/>
            <w:vMerge/>
          </w:tcPr>
          <w:p w:rsidR="00F73746" w:rsidRDefault="00F73746" w:rsidP="008F1B6D">
            <w:pPr>
              <w:rPr>
                <w:sz w:val="16"/>
                <w:szCs w:val="16"/>
              </w:rPr>
            </w:pPr>
          </w:p>
        </w:tc>
        <w:tc>
          <w:tcPr>
            <w:tcW w:w="2340" w:type="dxa"/>
            <w:vAlign w:val="center"/>
          </w:tcPr>
          <w:p w:rsidR="00F73746" w:rsidRDefault="00F73746" w:rsidP="008F1B6D">
            <w:pPr>
              <w:pStyle w:val="tablecolsubhead"/>
              <w:jc w:val="left"/>
            </w:pPr>
            <w:r>
              <w:t>Table column subhead</w:t>
            </w:r>
          </w:p>
        </w:tc>
        <w:tc>
          <w:tcPr>
            <w:tcW w:w="900" w:type="dxa"/>
            <w:vAlign w:val="center"/>
          </w:tcPr>
          <w:p w:rsidR="00F73746" w:rsidRDefault="00F73746" w:rsidP="008F1B6D">
            <w:pPr>
              <w:pStyle w:val="tablecolsubhead"/>
              <w:jc w:val="left"/>
            </w:pPr>
            <w:r>
              <w:t>Subhead</w:t>
            </w:r>
          </w:p>
        </w:tc>
        <w:tc>
          <w:tcPr>
            <w:tcW w:w="900" w:type="dxa"/>
            <w:vAlign w:val="center"/>
          </w:tcPr>
          <w:p w:rsidR="00F73746" w:rsidRDefault="00F73746" w:rsidP="008F1B6D">
            <w:pPr>
              <w:pStyle w:val="tablecolsubhead"/>
              <w:jc w:val="left"/>
            </w:pPr>
            <w:r>
              <w:t>Subhead</w:t>
            </w:r>
          </w:p>
        </w:tc>
      </w:tr>
      <w:tr w:rsidR="00F73746" w:rsidTr="008F1B6D">
        <w:trPr>
          <w:trHeight w:val="320"/>
          <w:jc w:val="center"/>
        </w:trPr>
        <w:tc>
          <w:tcPr>
            <w:tcW w:w="720" w:type="dxa"/>
            <w:vAlign w:val="center"/>
          </w:tcPr>
          <w:p w:rsidR="00F73746" w:rsidRDefault="00F73746" w:rsidP="008F1B6D">
            <w:pPr>
              <w:pStyle w:val="tablecopy"/>
              <w:jc w:val="left"/>
              <w:rPr>
                <w:sz w:val="8"/>
                <w:szCs w:val="8"/>
              </w:rPr>
            </w:pPr>
            <w:r>
              <w:t>copy</w:t>
            </w:r>
          </w:p>
        </w:tc>
        <w:tc>
          <w:tcPr>
            <w:tcW w:w="2340" w:type="dxa"/>
            <w:vAlign w:val="center"/>
          </w:tcPr>
          <w:p w:rsidR="00F73746" w:rsidRDefault="00F73746" w:rsidP="008F1B6D">
            <w:pPr>
              <w:pStyle w:val="tablecopy"/>
              <w:jc w:val="left"/>
            </w:pPr>
            <w:r>
              <w:t>More table copy</w:t>
            </w:r>
            <w:r>
              <w:rPr>
                <w:vertAlign w:val="superscript"/>
              </w:rPr>
              <w:t>a</w:t>
            </w:r>
          </w:p>
        </w:tc>
        <w:tc>
          <w:tcPr>
            <w:tcW w:w="900" w:type="dxa"/>
            <w:vAlign w:val="center"/>
          </w:tcPr>
          <w:p w:rsidR="00F73746" w:rsidRDefault="00F73746" w:rsidP="008F1B6D">
            <w:pPr>
              <w:rPr>
                <w:sz w:val="16"/>
                <w:szCs w:val="16"/>
              </w:rPr>
            </w:pPr>
          </w:p>
        </w:tc>
        <w:tc>
          <w:tcPr>
            <w:tcW w:w="900" w:type="dxa"/>
            <w:vAlign w:val="center"/>
          </w:tcPr>
          <w:p w:rsidR="00F73746" w:rsidRDefault="00F73746" w:rsidP="008F1B6D">
            <w:pPr>
              <w:rPr>
                <w:sz w:val="16"/>
                <w:szCs w:val="16"/>
              </w:rPr>
            </w:pPr>
          </w:p>
        </w:tc>
      </w:tr>
    </w:tbl>
    <w:p w:rsidR="00F73746" w:rsidRPr="005B520E"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rsidR="00B950D4" w:rsidRDefault="00B950D4" w:rsidP="00B950D4">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 xml:space="preserve">Conflicts </w:t>
      </w:r>
      <w:proofErr w:type="gramStart"/>
      <w:r w:rsidRPr="00B31BC5">
        <w:rPr>
          <w:rFonts w:asciiTheme="majorBidi" w:hAnsiTheme="majorBidi"/>
          <w:i w:val="0"/>
          <w:iCs w:val="0"/>
          <w:sz w:val="22"/>
          <w:szCs w:val="22"/>
        </w:rPr>
        <w:t>Of</w:t>
      </w:r>
      <w:proofErr w:type="gramEnd"/>
      <w:r w:rsidRPr="00B31BC5">
        <w:rPr>
          <w:rFonts w:asciiTheme="majorBidi" w:hAnsiTheme="majorBidi"/>
          <w:i w:val="0"/>
          <w:iCs w:val="0"/>
          <w:sz w:val="22"/>
          <w:szCs w:val="22"/>
        </w:rPr>
        <w:t xml:space="preserve"> Interest</w:t>
      </w:r>
    </w:p>
    <w:p w:rsidR="00B950D4" w:rsidRDefault="00B950D4" w:rsidP="00B950D4">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 If there are no conflict of </w:t>
      </w:r>
      <w:proofErr w:type="gramStart"/>
      <w:r>
        <w:rPr>
          <w:lang w:bidi="ar-IQ"/>
        </w:rPr>
        <w:t>interest</w:t>
      </w:r>
      <w:proofErr w:type="gramEnd"/>
      <w:r>
        <w:rPr>
          <w:lang w:bidi="ar-IQ"/>
        </w:rPr>
        <w:t xml:space="preserve"> then authors can declare the following "</w:t>
      </w:r>
      <w:r w:rsidRPr="00042615">
        <w:rPr>
          <w:lang w:bidi="ar-IQ"/>
        </w:rPr>
        <w:t>The authors declare no conflicts of interest"</w:t>
      </w:r>
      <w:r>
        <w:rPr>
          <w:lang w:bidi="ar-IQ"/>
        </w:rPr>
        <w:t xml:space="preserve">. </w:t>
      </w:r>
    </w:p>
    <w:p w:rsidR="00B950D4" w:rsidRDefault="00B950D4" w:rsidP="00B950D4">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rsidR="00B950D4" w:rsidRDefault="00B950D4" w:rsidP="00B950D4">
      <w:pPr>
        <w:rPr>
          <w:lang w:bidi="ar-IQ"/>
        </w:rPr>
      </w:pPr>
      <w:r>
        <w:t>The funding section of your journal paper template should provide a concise and transparent declaration of the financial support received to carry out the research presented in your paper.</w:t>
      </w:r>
    </w:p>
    <w:p w:rsidR="00B950D4" w:rsidRPr="00C432B6" w:rsidRDefault="00B950D4" w:rsidP="00B950D4">
      <w:pPr>
        <w:rPr>
          <w:lang w:bidi="ar-IQ"/>
        </w:rPr>
      </w:pPr>
    </w:p>
    <w:p w:rsidR="00B950D4" w:rsidRPr="00FE2E33" w:rsidRDefault="00B950D4" w:rsidP="00B950D4">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rsidR="00B950D4" w:rsidRDefault="00B950D4" w:rsidP="00B950D4">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bookmarkStart w:id="0" w:name="_GoBack"/>
      <w:bookmarkEnd w:id="0"/>
      <w:r w:rsidRPr="00103F5B">
        <w:rPr>
          <w:rFonts w:asciiTheme="majorBidi" w:hAnsiTheme="majorBidi"/>
          <w:i w:val="0"/>
          <w:iCs w:val="0"/>
          <w:sz w:val="22"/>
          <w:szCs w:val="22"/>
        </w:rPr>
        <w:t>References</w:t>
      </w:r>
    </w:p>
    <w:p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rsidR="00F73746" w:rsidRPr="005B520E" w:rsidRDefault="00F73746" w:rsidP="00F73746"/>
    <w:p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1"/>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E3" w:rsidRDefault="009B30E3">
      <w:r>
        <w:separator/>
      </w:r>
    </w:p>
  </w:endnote>
  <w:endnote w:type="continuationSeparator" w:id="0">
    <w:p w:rsidR="009B30E3" w:rsidRDefault="009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altName w:val="Georgia"/>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E3" w:rsidRDefault="009B30E3">
      <w:r>
        <w:separator/>
      </w:r>
    </w:p>
  </w:footnote>
  <w:footnote w:type="continuationSeparator" w:id="0">
    <w:p w:rsidR="009B30E3" w:rsidRDefault="009B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9139FD" w:rsidP="009139FD">
                              <w:r w:rsidRPr="009139FD">
                                <w:rPr>
                                  <w:i/>
                                  <w:iCs/>
                                </w:rPr>
                                <w:t>Authors last name et al, Babylonian Journal of Artificial Intelligence Vol. (202</w:t>
                              </w:r>
                              <w:r>
                                <w:rPr>
                                  <w:i/>
                                  <w:iCs/>
                                </w:rPr>
                                <w:t>3</w:t>
                              </w:r>
                              <w:r w:rsidRPr="009139FD">
                                <w:rPr>
                                  <w:i/>
                                  <w:iCs/>
                                </w:rPr>
                                <w:t>), 202</w:t>
                              </w:r>
                              <w:r>
                                <w:rPr>
                                  <w:i/>
                                  <w:iCs/>
                                </w:rPr>
                                <w:t>3</w:t>
                              </w:r>
                              <w:r w:rsidRPr="009139FD">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9139FD" w:rsidP="009139FD">
                        <w:r w:rsidRPr="009139FD">
                          <w:rPr>
                            <w:i/>
                            <w:iCs/>
                          </w:rPr>
                          <w:t>Authors last name et al, Babylonian Journal of Artificial Intelligence Vol. (202</w:t>
                        </w:r>
                        <w:r>
                          <w:rPr>
                            <w:i/>
                            <w:iCs/>
                          </w:rPr>
                          <w:t>3</w:t>
                        </w:r>
                        <w:r w:rsidRPr="009139FD">
                          <w:rPr>
                            <w:i/>
                            <w:iCs/>
                          </w:rPr>
                          <w:t>), 202</w:t>
                        </w:r>
                        <w:r>
                          <w:rPr>
                            <w:i/>
                            <w:iCs/>
                          </w:rPr>
                          <w:t>3</w:t>
                        </w:r>
                        <w:r w:rsidRPr="009139FD">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rsidR="00B71355" w:rsidRDefault="00B71355">
                          <w:pPr>
                            <w:jc w:val="right"/>
                            <w:rPr>
                              <w:color w:val="FFFFFF" w:themeColor="background1"/>
                            </w:rPr>
                          </w:pPr>
                          <w:r>
                            <w:fldChar w:fldCharType="begin"/>
                          </w:r>
                          <w:r>
                            <w:instrText xml:space="preserve"> PAGE   \* MERGEFORMAT </w:instrText>
                          </w:r>
                          <w:r>
                            <w:fldChar w:fldCharType="separate"/>
                          </w:r>
                          <w:r w:rsidR="00B950D4" w:rsidRPr="00B950D4">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rsidR="00B71355" w:rsidRDefault="00B71355">
                    <w:pPr>
                      <w:jc w:val="right"/>
                      <w:rPr>
                        <w:color w:val="FFFFFF" w:themeColor="background1"/>
                      </w:rPr>
                    </w:pPr>
                    <w:r>
                      <w:fldChar w:fldCharType="begin"/>
                    </w:r>
                    <w:r>
                      <w:instrText xml:space="preserve"> PAGE   \* MERGEFORMAT </w:instrText>
                    </w:r>
                    <w:r>
                      <w:fldChar w:fldCharType="separate"/>
                    </w:r>
                    <w:r w:rsidR="00B950D4" w:rsidRPr="00B950D4">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2615"/>
    <w:rsid w:val="000C5D9D"/>
    <w:rsid w:val="000E3A22"/>
    <w:rsid w:val="000F0322"/>
    <w:rsid w:val="00103F5B"/>
    <w:rsid w:val="00152AA5"/>
    <w:rsid w:val="00154788"/>
    <w:rsid w:val="001A3163"/>
    <w:rsid w:val="001A5E8F"/>
    <w:rsid w:val="001B2AF2"/>
    <w:rsid w:val="001B4B92"/>
    <w:rsid w:val="001D2E20"/>
    <w:rsid w:val="001F27A6"/>
    <w:rsid w:val="00212277"/>
    <w:rsid w:val="00220B69"/>
    <w:rsid w:val="0022770C"/>
    <w:rsid w:val="002608B2"/>
    <w:rsid w:val="002714A4"/>
    <w:rsid w:val="002811C8"/>
    <w:rsid w:val="002C0E46"/>
    <w:rsid w:val="002D0566"/>
    <w:rsid w:val="003255D1"/>
    <w:rsid w:val="003374FA"/>
    <w:rsid w:val="00350459"/>
    <w:rsid w:val="00373D0F"/>
    <w:rsid w:val="00386AAE"/>
    <w:rsid w:val="00391F82"/>
    <w:rsid w:val="003C5091"/>
    <w:rsid w:val="003F1CA9"/>
    <w:rsid w:val="00406FB5"/>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97B60"/>
    <w:rsid w:val="005B4CA7"/>
    <w:rsid w:val="005D0B2E"/>
    <w:rsid w:val="005D44C1"/>
    <w:rsid w:val="005E058B"/>
    <w:rsid w:val="005F3352"/>
    <w:rsid w:val="00655629"/>
    <w:rsid w:val="006645B8"/>
    <w:rsid w:val="006647E0"/>
    <w:rsid w:val="00680634"/>
    <w:rsid w:val="006A57B9"/>
    <w:rsid w:val="006A6205"/>
    <w:rsid w:val="006C0C70"/>
    <w:rsid w:val="006E6790"/>
    <w:rsid w:val="0071702A"/>
    <w:rsid w:val="00721059"/>
    <w:rsid w:val="00735BF2"/>
    <w:rsid w:val="00754C3C"/>
    <w:rsid w:val="00765F73"/>
    <w:rsid w:val="00770B6C"/>
    <w:rsid w:val="00776C87"/>
    <w:rsid w:val="0078347A"/>
    <w:rsid w:val="00786E4F"/>
    <w:rsid w:val="007B4F3D"/>
    <w:rsid w:val="007D4057"/>
    <w:rsid w:val="007D5659"/>
    <w:rsid w:val="007E5A27"/>
    <w:rsid w:val="00800070"/>
    <w:rsid w:val="0080206D"/>
    <w:rsid w:val="0086187C"/>
    <w:rsid w:val="008B6248"/>
    <w:rsid w:val="008C6323"/>
    <w:rsid w:val="008E54AA"/>
    <w:rsid w:val="009139FD"/>
    <w:rsid w:val="009255C9"/>
    <w:rsid w:val="00947FAC"/>
    <w:rsid w:val="0095719C"/>
    <w:rsid w:val="00991C24"/>
    <w:rsid w:val="0099778B"/>
    <w:rsid w:val="009A40C3"/>
    <w:rsid w:val="009A7C98"/>
    <w:rsid w:val="009B30E3"/>
    <w:rsid w:val="009B437D"/>
    <w:rsid w:val="009D3BE0"/>
    <w:rsid w:val="009D6219"/>
    <w:rsid w:val="009E6852"/>
    <w:rsid w:val="00A61C8C"/>
    <w:rsid w:val="00A70444"/>
    <w:rsid w:val="00A82BF4"/>
    <w:rsid w:val="00A82DA5"/>
    <w:rsid w:val="00AE2D0C"/>
    <w:rsid w:val="00B04914"/>
    <w:rsid w:val="00B26B14"/>
    <w:rsid w:val="00B31BC5"/>
    <w:rsid w:val="00B53A33"/>
    <w:rsid w:val="00B67C22"/>
    <w:rsid w:val="00B71355"/>
    <w:rsid w:val="00B950D4"/>
    <w:rsid w:val="00BB222F"/>
    <w:rsid w:val="00BB3063"/>
    <w:rsid w:val="00BC629C"/>
    <w:rsid w:val="00BD0DBD"/>
    <w:rsid w:val="00C05E5D"/>
    <w:rsid w:val="00C14D84"/>
    <w:rsid w:val="00C178F2"/>
    <w:rsid w:val="00C31C8C"/>
    <w:rsid w:val="00C432B6"/>
    <w:rsid w:val="00C759C4"/>
    <w:rsid w:val="00C76023"/>
    <w:rsid w:val="00C92653"/>
    <w:rsid w:val="00C9778D"/>
    <w:rsid w:val="00CA725F"/>
    <w:rsid w:val="00CB0C8F"/>
    <w:rsid w:val="00CB4033"/>
    <w:rsid w:val="00CD3163"/>
    <w:rsid w:val="00CE408E"/>
    <w:rsid w:val="00CE66EB"/>
    <w:rsid w:val="00D01F20"/>
    <w:rsid w:val="00D35999"/>
    <w:rsid w:val="00D408F8"/>
    <w:rsid w:val="00D45466"/>
    <w:rsid w:val="00D6324C"/>
    <w:rsid w:val="00D65C9B"/>
    <w:rsid w:val="00D770C0"/>
    <w:rsid w:val="00D83096"/>
    <w:rsid w:val="00D95005"/>
    <w:rsid w:val="00DB2A4F"/>
    <w:rsid w:val="00DD12F1"/>
    <w:rsid w:val="00DD4407"/>
    <w:rsid w:val="00DF5F20"/>
    <w:rsid w:val="00DF63A0"/>
    <w:rsid w:val="00E03718"/>
    <w:rsid w:val="00E03AFB"/>
    <w:rsid w:val="00E522DC"/>
    <w:rsid w:val="00E63F9E"/>
    <w:rsid w:val="00E80AC5"/>
    <w:rsid w:val="00EE00BF"/>
    <w:rsid w:val="00EE582A"/>
    <w:rsid w:val="00EF51F4"/>
    <w:rsid w:val="00EF606C"/>
    <w:rsid w:val="00F31028"/>
    <w:rsid w:val="00F31A3F"/>
    <w:rsid w:val="00F34F07"/>
    <w:rsid w:val="00F3530F"/>
    <w:rsid w:val="00F73746"/>
    <w:rsid w:val="00F91A2B"/>
    <w:rsid w:val="00F9281F"/>
    <w:rsid w:val="00FC35E1"/>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4F5DD"/>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BJAI" TargetMode="External"/><Relationship Id="rId13" Type="http://schemas.openxmlformats.org/officeDocument/2006/relationships/image" Target="media/image2.png"/><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sopotamian.pr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496/BJAI/2023/000"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doi.org/10.58496/BJAI/2023/00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0-0000-0000-00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5E14A-E712-4DBA-B698-E27874BF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Authors last name et al, Mesopotamian Journal of Computer Science Vol. (2021), 2021, 560–571</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last name et al, Babylonian Journal of Artificial Intelligence Vol. (2023), 2023, 560–571</dc:title>
  <dc:creator>Dr. AHMED</dc:creator>
  <cp:lastModifiedBy>Ahmed Hussein</cp:lastModifiedBy>
  <cp:revision>4</cp:revision>
  <dcterms:created xsi:type="dcterms:W3CDTF">2023-11-25T08:39:00Z</dcterms:created>
  <dcterms:modified xsi:type="dcterms:W3CDTF">2023-12-08T05:29:00Z</dcterms:modified>
</cp:coreProperties>
</file>