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0632D851" w:rsidR="001A3163" w:rsidRDefault="002501E7"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5F62DFA9">
                <wp:simplePos x="0" y="0"/>
                <wp:positionH relativeFrom="column">
                  <wp:posOffset>1107440</wp:posOffset>
                </wp:positionH>
                <wp:positionV relativeFrom="page">
                  <wp:posOffset>495300</wp:posOffset>
                </wp:positionV>
                <wp:extent cx="461010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461010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E9DA" id="Rectangle 14" o:spid="_x0000_s1026" style="position:absolute;left:0;text-align:left;margin-left:87.2pt;margin-top:39pt;width:363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" fillcolor="#e6edf6" stroked="f" strokeweight="2pt">
                <w10:wrap anchory="page"/>
              </v:rect>
            </w:pict>
          </mc:Fallback>
        </mc:AlternateContent>
      </w:r>
      <w:r w:rsidR="00980005">
        <w:rPr>
          <w:noProof/>
          <w:sz w:val="19"/>
          <w:szCs w:val="19"/>
        </w:rPr>
        <mc:AlternateContent>
          <mc:Choice Requires="wps">
            <w:drawing>
              <wp:anchor distT="0" distB="0" distL="114300" distR="114300" simplePos="0" relativeHeight="251673600" behindDoc="0" locked="0" layoutInCell="1" allowOverlap="1" wp14:anchorId="05624554" wp14:editId="67A146E2">
                <wp:simplePos x="0" y="0"/>
                <wp:positionH relativeFrom="column">
                  <wp:posOffset>5763260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17E4AC9D">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53.8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17E4AC9D">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33C1A18A" w:rsidR="00D35999" w:rsidRDefault="00E660F6" w:rsidP="00F249D7">
                            <w:pPr>
                              <w:jc w:val="center"/>
                            </w:pPr>
                            <w:r>
                              <w:t>Babylonian Journal of Internet of Things</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bookmarkStart w:id="0" w:name="_GoBack"/>
                            <w:bookmarkEnd w:id="0"/>
                          </w:p>
                          <w:p w14:paraId="29E7D0CE" w14:textId="2201F44F" w:rsidR="00D35999" w:rsidRPr="00D35999" w:rsidRDefault="00D35999" w:rsidP="00F077EA">
                            <w:pPr>
                              <w:jc w:val="center"/>
                            </w:pPr>
                            <w:r w:rsidRPr="00D35999">
                              <w:t xml:space="preserve">DOI: </w:t>
                            </w:r>
                            <w:hyperlink r:id="rId11" w:history="1">
                              <w:r w:rsidR="00E660F6" w:rsidRPr="007C1475">
                                <w:rPr>
                                  <w:rStyle w:val="Hyperlink"/>
                                </w:rPr>
                                <w:t>https://doi.org/10.58496/BJIoT/2023/000</w:t>
                              </w:r>
                            </w:hyperlink>
                            <w:r w:rsidRPr="00CB686D">
                              <w:t>;</w:t>
                            </w:r>
                            <w:r w:rsidRPr="00D35999">
                              <w:t xml:space="preserve"> ISSN: </w:t>
                            </w:r>
                            <w:r w:rsidR="00F077EA" w:rsidRPr="00F077EA">
                              <w:rPr>
                                <w:rStyle w:val="Hyperlink"/>
                                <w:u w:val="none"/>
                              </w:rPr>
                              <w:t>3006-1083</w:t>
                            </w:r>
                          </w:p>
                          <w:p w14:paraId="3D423BCA" w14:textId="539D5BE6" w:rsidR="00D35999" w:rsidRPr="00D35999" w:rsidRDefault="004615CC" w:rsidP="00E660F6">
                            <w:pPr>
                              <w:jc w:val="center"/>
                            </w:pPr>
                            <w:hyperlink r:id="rId12" w:history="1">
                              <w:r w:rsidR="00E660F6" w:rsidRPr="007C1475">
                                <w:rPr>
                                  <w:rStyle w:val="Hyperlink"/>
                                </w:rPr>
                                <w:t xml:space="preserve">https://mesopotamian.press/journals/index.php/BJIoT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33C1A18A" w:rsidR="00D35999" w:rsidRDefault="00E660F6" w:rsidP="00F249D7">
                      <w:pPr>
                        <w:jc w:val="center"/>
                      </w:pPr>
                      <w:r>
                        <w:t>Babylonian Journal of Internet of Things</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bookmarkStart w:id="1" w:name="_GoBack"/>
                      <w:bookmarkEnd w:id="1"/>
                    </w:p>
                    <w:p w14:paraId="29E7D0CE" w14:textId="2201F44F" w:rsidR="00D35999" w:rsidRPr="00D35999" w:rsidRDefault="00D35999" w:rsidP="00F077EA">
                      <w:pPr>
                        <w:jc w:val="center"/>
                      </w:pPr>
                      <w:r w:rsidRPr="00D35999">
                        <w:t xml:space="preserve">DOI: </w:t>
                      </w:r>
                      <w:hyperlink r:id="rId13" w:history="1">
                        <w:r w:rsidR="00E660F6" w:rsidRPr="007C1475">
                          <w:rPr>
                            <w:rStyle w:val="Hyperlink"/>
                          </w:rPr>
                          <w:t>https://doi.org/10.58496/BJIoT/2023/000</w:t>
                        </w:r>
                      </w:hyperlink>
                      <w:r w:rsidRPr="00CB686D">
                        <w:t>;</w:t>
                      </w:r>
                      <w:r w:rsidRPr="00D35999">
                        <w:t xml:space="preserve"> ISSN: </w:t>
                      </w:r>
                      <w:r w:rsidR="00F077EA" w:rsidRPr="00F077EA">
                        <w:rPr>
                          <w:rStyle w:val="Hyperlink"/>
                          <w:u w:val="none"/>
                        </w:rPr>
                        <w:t>3006-1083</w:t>
                      </w:r>
                    </w:p>
                    <w:p w14:paraId="3D423BCA" w14:textId="539D5BE6" w:rsidR="00D35999" w:rsidRPr="00D35999" w:rsidRDefault="004615CC" w:rsidP="00E660F6">
                      <w:pPr>
                        <w:jc w:val="center"/>
                      </w:pPr>
                      <w:hyperlink r:id="rId14" w:history="1">
                        <w:r w:rsidR="00E660F6" w:rsidRPr="007C1475">
                          <w:rPr>
                            <w:rStyle w:val="Hyperlink"/>
                          </w:rPr>
                          <w:t xml:space="preserve">https://mesopotamian.press/journals/index.php/BJIoT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22DCF2A7">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4615CC">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17FBF4FD" w14:textId="1293A83F" w:rsidR="000614E2" w:rsidRPr="00AE2D0C" w:rsidRDefault="000614E2">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w:t>
      </w:r>
      <w:r w:rsidRPr="005B520E">
        <w:lastRenderedPageBreak/>
        <w:t>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A704B7">
      <w:pPr>
        <w:pStyle w:val="Heading2"/>
        <w:rPr>
          <w:i/>
          <w:iCs/>
        </w:rPr>
      </w:pPr>
      <w:r w:rsidRPr="00B31BC5">
        <w:t>Conflicts Of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lastRenderedPageBreak/>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9439" w14:textId="77777777" w:rsidR="004615CC" w:rsidRDefault="004615CC">
      <w:r>
        <w:separator/>
      </w:r>
    </w:p>
  </w:endnote>
  <w:endnote w:type="continuationSeparator" w:id="0">
    <w:p w14:paraId="0FA97EED" w14:textId="77777777" w:rsidR="004615CC" w:rsidRDefault="0046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9FC0B" w14:textId="77777777" w:rsidR="004615CC" w:rsidRDefault="004615CC">
      <w:r>
        <w:separator/>
      </w:r>
    </w:p>
  </w:footnote>
  <w:footnote w:type="continuationSeparator" w:id="0">
    <w:p w14:paraId="01A4DB3B" w14:textId="77777777" w:rsidR="004615CC" w:rsidRDefault="00461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1F3C41A4" w:rsidR="00B71355" w:rsidRDefault="00E660F6" w:rsidP="00E660F6">
                              <w:r w:rsidRPr="00E660F6">
                                <w:rPr>
                                  <w:i/>
                                  <w:iCs/>
                                </w:rPr>
                                <w:t>The Authors, Babylonian Journal of Internet of Things Vol.2023,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1F3C41A4" w:rsidR="00B71355" w:rsidRDefault="00E660F6" w:rsidP="00E660F6">
                        <w:r w:rsidRPr="00E660F6">
                          <w:rPr>
                            <w:i/>
                            <w:iCs/>
                          </w:rPr>
                          <w:t>The Authors, Babylonian Journal of Internet of Things Vol.2023,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077EA" w:rsidRPr="00F077E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077EA" w:rsidRPr="00F077E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47490"/>
    <w:rsid w:val="00186A80"/>
    <w:rsid w:val="001A05DF"/>
    <w:rsid w:val="001A3163"/>
    <w:rsid w:val="001A7BC6"/>
    <w:rsid w:val="001B0229"/>
    <w:rsid w:val="001B4B92"/>
    <w:rsid w:val="001B5552"/>
    <w:rsid w:val="001D2E20"/>
    <w:rsid w:val="00212277"/>
    <w:rsid w:val="00215045"/>
    <w:rsid w:val="00220B69"/>
    <w:rsid w:val="0022770C"/>
    <w:rsid w:val="002501E7"/>
    <w:rsid w:val="00254933"/>
    <w:rsid w:val="002608B2"/>
    <w:rsid w:val="002714A4"/>
    <w:rsid w:val="002811C8"/>
    <w:rsid w:val="002D0566"/>
    <w:rsid w:val="002D5BC3"/>
    <w:rsid w:val="00301B1C"/>
    <w:rsid w:val="003076E7"/>
    <w:rsid w:val="003374FA"/>
    <w:rsid w:val="003406EE"/>
    <w:rsid w:val="00350459"/>
    <w:rsid w:val="00364C7C"/>
    <w:rsid w:val="00386AAE"/>
    <w:rsid w:val="00391F82"/>
    <w:rsid w:val="003C5091"/>
    <w:rsid w:val="003F1CA9"/>
    <w:rsid w:val="00406FB5"/>
    <w:rsid w:val="00416E4B"/>
    <w:rsid w:val="00433C00"/>
    <w:rsid w:val="0044130E"/>
    <w:rsid w:val="00444D06"/>
    <w:rsid w:val="00444DA8"/>
    <w:rsid w:val="004526C6"/>
    <w:rsid w:val="00457E33"/>
    <w:rsid w:val="004615CC"/>
    <w:rsid w:val="00476269"/>
    <w:rsid w:val="00485394"/>
    <w:rsid w:val="004A5938"/>
    <w:rsid w:val="004C1252"/>
    <w:rsid w:val="00555052"/>
    <w:rsid w:val="005575BB"/>
    <w:rsid w:val="0056281B"/>
    <w:rsid w:val="005653B2"/>
    <w:rsid w:val="00577559"/>
    <w:rsid w:val="00585C07"/>
    <w:rsid w:val="005B4CA7"/>
    <w:rsid w:val="005D0B2E"/>
    <w:rsid w:val="005E058B"/>
    <w:rsid w:val="005F3352"/>
    <w:rsid w:val="00613010"/>
    <w:rsid w:val="00655629"/>
    <w:rsid w:val="006645B8"/>
    <w:rsid w:val="00680634"/>
    <w:rsid w:val="006A6205"/>
    <w:rsid w:val="006B7D71"/>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20D69"/>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170"/>
    <w:rsid w:val="00C9778D"/>
    <w:rsid w:val="00CA725F"/>
    <w:rsid w:val="00CB0C8F"/>
    <w:rsid w:val="00CB686D"/>
    <w:rsid w:val="00CD3163"/>
    <w:rsid w:val="00CE408E"/>
    <w:rsid w:val="00CE66EB"/>
    <w:rsid w:val="00CF45BA"/>
    <w:rsid w:val="00D01F20"/>
    <w:rsid w:val="00D35999"/>
    <w:rsid w:val="00D408F8"/>
    <w:rsid w:val="00D45466"/>
    <w:rsid w:val="00D6324C"/>
    <w:rsid w:val="00D65C9B"/>
    <w:rsid w:val="00D770C0"/>
    <w:rsid w:val="00D83096"/>
    <w:rsid w:val="00D95005"/>
    <w:rsid w:val="00DA2383"/>
    <w:rsid w:val="00DB2A4F"/>
    <w:rsid w:val="00DD12F1"/>
    <w:rsid w:val="00DD4407"/>
    <w:rsid w:val="00DE5330"/>
    <w:rsid w:val="00DF5F20"/>
    <w:rsid w:val="00DF63A0"/>
    <w:rsid w:val="00E03718"/>
    <w:rsid w:val="00E03AFB"/>
    <w:rsid w:val="00E41BC1"/>
    <w:rsid w:val="00E522DC"/>
    <w:rsid w:val="00E559CE"/>
    <w:rsid w:val="00E63F9E"/>
    <w:rsid w:val="00E660F6"/>
    <w:rsid w:val="00E80AC5"/>
    <w:rsid w:val="00E907F1"/>
    <w:rsid w:val="00EE00BF"/>
    <w:rsid w:val="00EE582A"/>
    <w:rsid w:val="00EF51F4"/>
    <w:rsid w:val="00EF606C"/>
    <w:rsid w:val="00F077EA"/>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368987778">
      <w:bodyDiv w:val="1"/>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310669593">
          <w:marLeft w:val="0"/>
          <w:marRight w:val="0"/>
          <w:marTop w:val="0"/>
          <w:marBottom w:val="0"/>
          <w:divBdr>
            <w:top w:val="none" w:sz="0" w:space="0" w:color="auto"/>
            <w:left w:val="none" w:sz="0" w:space="0" w:color="auto"/>
            <w:bottom w:val="none" w:sz="0" w:space="0" w:color="auto"/>
            <w:right w:val="none" w:sz="0" w:space="0" w:color="auto"/>
          </w:divBdr>
        </w:div>
      </w:divsChild>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 w:id="1605921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313">
          <w:marLeft w:val="0"/>
          <w:marRight w:val="0"/>
          <w:marTop w:val="0"/>
          <w:marBottom w:val="0"/>
          <w:divBdr>
            <w:top w:val="none" w:sz="0" w:space="0" w:color="auto"/>
            <w:left w:val="none" w:sz="0" w:space="0" w:color="auto"/>
            <w:bottom w:val="none" w:sz="0" w:space="0" w:color="auto"/>
            <w:right w:val="none" w:sz="0" w:space="0" w:color="auto"/>
          </w:divBdr>
        </w:div>
        <w:div w:id="708452804">
          <w:marLeft w:val="0"/>
          <w:marRight w:val="0"/>
          <w:marTop w:val="0"/>
          <w:marBottom w:val="0"/>
          <w:divBdr>
            <w:top w:val="none" w:sz="0" w:space="0" w:color="auto"/>
            <w:left w:val="none" w:sz="0" w:space="0" w:color="auto"/>
            <w:bottom w:val="none" w:sz="0" w:space="0" w:color="auto"/>
            <w:right w:val="none" w:sz="0" w:space="0" w:color="auto"/>
          </w:divBdr>
        </w:div>
      </w:divsChild>
    </w:div>
    <w:div w:id="2013557134">
      <w:bodyDiv w:val="1"/>
      <w:marLeft w:val="0"/>
      <w:marRight w:val="0"/>
      <w:marTop w:val="0"/>
      <w:marBottom w:val="0"/>
      <w:divBdr>
        <w:top w:val="none" w:sz="0" w:space="0" w:color="auto"/>
        <w:left w:val="none" w:sz="0" w:space="0" w:color="auto"/>
        <w:bottom w:val="none" w:sz="0" w:space="0" w:color="auto"/>
        <w:right w:val="none" w:sz="0" w:space="0" w:color="auto"/>
      </w:divBdr>
      <w:divsChild>
        <w:div w:id="1684085770">
          <w:marLeft w:val="0"/>
          <w:marRight w:val="0"/>
          <w:marTop w:val="0"/>
          <w:marBottom w:val="0"/>
          <w:divBdr>
            <w:top w:val="none" w:sz="0" w:space="0" w:color="auto"/>
            <w:left w:val="none" w:sz="0" w:space="0" w:color="auto"/>
            <w:bottom w:val="none" w:sz="0" w:space="0" w:color="auto"/>
            <w:right w:val="none" w:sz="0" w:space="0" w:color="auto"/>
          </w:divBdr>
        </w:div>
        <w:div w:id="713426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IoT" TargetMode="External"/><Relationship Id="rId13" Type="http://schemas.openxmlformats.org/officeDocument/2006/relationships/hyperlink" Target="https://doi.org/10.58496/BJIoT/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mesopotamian.press/journals/index.php/BJIoT%20" TargetMode="Externa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IoT/2023/00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mesopotamian.press/journals/index.php/BJIoT%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DC88-41D5-4B85-B211-855B1FB5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1995</Words>
  <Characters>11333</Characters>
  <Application>Microsoft Office Word</Application>
  <DocSecurity>0</DocSecurity>
  <Lines>251</Lines>
  <Paragraphs>128</Paragraphs>
  <ScaleCrop>false</ScaleCrop>
  <HeadingPairs>
    <vt:vector size="2" baseType="variant">
      <vt:variant>
        <vt:lpstr>Title</vt:lpstr>
      </vt:variant>
      <vt:variant>
        <vt:i4>1</vt:i4>
      </vt:variant>
    </vt:vector>
  </HeadingPairs>
  <TitlesOfParts>
    <vt:vector size="1" baseType="lpstr">
      <vt:lpstr>The Authors, Babylonian Journal of Digital Imaging Vol.2023, 560–571</vt:lpstr>
    </vt:vector>
  </TitlesOfParts>
  <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Internet of Things Vol.2023, 560–571</dc:title>
  <dc:creator>Dr. AHMED</dc:creator>
  <cp:lastModifiedBy>Microsoft account</cp:lastModifiedBy>
  <cp:revision>3</cp:revision>
  <dcterms:created xsi:type="dcterms:W3CDTF">2023-11-27T08:02:00Z</dcterms:created>
  <dcterms:modified xsi:type="dcterms:W3CDTF">2023-12-19T14:05:00Z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