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BA4" w14:textId="475EEB3F" w:rsidR="001A3163" w:rsidRDefault="00980005"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56B90F3B">
                <wp:simplePos x="0" y="0"/>
                <wp:positionH relativeFrom="column">
                  <wp:posOffset>5694680</wp:posOffset>
                </wp:positionH>
                <wp:positionV relativeFrom="paragraph">
                  <wp:posOffset>-369570</wp:posOffset>
                </wp:positionV>
                <wp:extent cx="82296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4D11DA8E">
                                  <wp:extent cx="641172" cy="641172"/>
                                  <wp:effectExtent l="0" t="0" r="6985" b="698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1172" cy="641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48.4pt;margin-top:-29.1pt;width:64.8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4D11DA8E">
                            <wp:extent cx="641172" cy="641172"/>
                            <wp:effectExtent l="0" t="0" r="6985" b="698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1172" cy="641172"/>
                                    </a:xfrm>
                                    <a:prstGeom prst="rect">
                                      <a:avLst/>
                                    </a:prstGeom>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0F3CD06C" w:rsidR="00D35999" w:rsidRDefault="00691EC1" w:rsidP="00F249D7">
                            <w:pPr>
                              <w:jc w:val="center"/>
                            </w:pPr>
                            <w:r w:rsidRPr="00691EC1">
                              <w:t>Babylonian Journal of Mechanical Engineering</w:t>
                            </w:r>
                          </w:p>
                          <w:p w14:paraId="753268B5" w14:textId="4890382A" w:rsidR="009D3BE0" w:rsidRPr="00D35999" w:rsidRDefault="009D3BE0" w:rsidP="00691EC1">
                            <w:pPr>
                              <w:jc w:val="center"/>
                              <w:rPr>
                                <w:rtl/>
                              </w:rPr>
                            </w:pPr>
                            <w:r w:rsidRPr="009D3BE0">
                              <w:t>Vol.202</w:t>
                            </w:r>
                            <w:r w:rsidR="00691EC1">
                              <w:t>3</w:t>
                            </w:r>
                            <w:r w:rsidRPr="009D3BE0">
                              <w:t xml:space="preserve">, </w:t>
                            </w:r>
                            <w:r w:rsidRPr="00D65C9B">
                              <w:rPr>
                                <w:b/>
                                <w:bCs/>
                              </w:rPr>
                              <w:t>pp</w:t>
                            </w:r>
                            <w:r w:rsidRPr="009D3BE0">
                              <w:t xml:space="preserve">. </w:t>
                            </w:r>
                            <w:r w:rsidRPr="0080206D">
                              <w:rPr>
                                <w:rStyle w:val="Hyperlink"/>
                                <w:u w:val="none"/>
                              </w:rPr>
                              <w:t>560–571</w:t>
                            </w:r>
                          </w:p>
                          <w:p w14:paraId="29E7D0CE" w14:textId="23102C95" w:rsidR="00D35999" w:rsidRPr="00D35999" w:rsidRDefault="00D35999" w:rsidP="00691EC1">
                            <w:pPr>
                              <w:jc w:val="center"/>
                            </w:pPr>
                            <w:r w:rsidRPr="00D35999">
                              <w:t xml:space="preserve">DOI: </w:t>
                            </w:r>
                            <w:hyperlink r:id="rId10" w:history="1">
                              <w:r w:rsidR="00691EC1" w:rsidRPr="009847FC">
                                <w:rPr>
                                  <w:rStyle w:val="Hyperlink"/>
                                </w:rPr>
                                <w:t>https://doi.org/10.58496/BJME/2023/000</w:t>
                              </w:r>
                            </w:hyperlink>
                            <w:r w:rsidRPr="00CB686D">
                              <w:t>;</w:t>
                            </w:r>
                            <w:r w:rsidRPr="00D35999">
                              <w:t xml:space="preserve"> ISSN: </w:t>
                            </w:r>
                            <w:r w:rsidR="00691EC1">
                              <w:t>xxxx</w:t>
                            </w:r>
                          </w:p>
                          <w:p w14:paraId="3D423BCA" w14:textId="5A7137A1" w:rsidR="00D35999" w:rsidRPr="00D35999" w:rsidRDefault="00691EC1" w:rsidP="00691EC1">
                            <w:pPr>
                              <w:jc w:val="center"/>
                            </w:pPr>
                            <w:hyperlink r:id="rId11" w:history="1">
                              <w:r w:rsidRPr="009847FC">
                                <w:rPr>
                                  <w:rStyle w:val="Hyperlink"/>
                                </w:rPr>
                                <w:t xml:space="preserve">https://mesopotamian.press/journals/index.php/BJME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" filled="f" stroked="f">
                <v:textbox>
                  <w:txbxContent>
                    <w:p w14:paraId="188303B8" w14:textId="0F3CD06C" w:rsidR="00D35999" w:rsidRDefault="00691EC1" w:rsidP="00F249D7">
                      <w:pPr>
                        <w:jc w:val="center"/>
                      </w:pPr>
                      <w:r w:rsidRPr="00691EC1">
                        <w:t>Babylonian Journal of Mechanical Engineering</w:t>
                      </w:r>
                    </w:p>
                    <w:p w14:paraId="753268B5" w14:textId="4890382A" w:rsidR="009D3BE0" w:rsidRPr="00D35999" w:rsidRDefault="009D3BE0" w:rsidP="00691EC1">
                      <w:pPr>
                        <w:jc w:val="center"/>
                        <w:rPr>
                          <w:rtl/>
                        </w:rPr>
                      </w:pPr>
                      <w:r w:rsidRPr="009D3BE0">
                        <w:t>Vol.202</w:t>
                      </w:r>
                      <w:r w:rsidR="00691EC1">
                        <w:t>3</w:t>
                      </w:r>
                      <w:r w:rsidRPr="009D3BE0">
                        <w:t xml:space="preserve">, </w:t>
                      </w:r>
                      <w:r w:rsidRPr="00D65C9B">
                        <w:rPr>
                          <w:b/>
                          <w:bCs/>
                        </w:rPr>
                        <w:t>pp</w:t>
                      </w:r>
                      <w:r w:rsidRPr="009D3BE0">
                        <w:t xml:space="preserve">. </w:t>
                      </w:r>
                      <w:r w:rsidRPr="0080206D">
                        <w:rPr>
                          <w:rStyle w:val="Hyperlink"/>
                          <w:u w:val="none"/>
                        </w:rPr>
                        <w:t>560–571</w:t>
                      </w:r>
                    </w:p>
                    <w:p w14:paraId="29E7D0CE" w14:textId="23102C95" w:rsidR="00D35999" w:rsidRPr="00D35999" w:rsidRDefault="00D35999" w:rsidP="00691EC1">
                      <w:pPr>
                        <w:jc w:val="center"/>
                      </w:pPr>
                      <w:r w:rsidRPr="00D35999">
                        <w:t xml:space="preserve">DOI: </w:t>
                      </w:r>
                      <w:hyperlink r:id="rId12" w:history="1">
                        <w:r w:rsidR="00691EC1" w:rsidRPr="009847FC">
                          <w:rPr>
                            <w:rStyle w:val="Hyperlink"/>
                          </w:rPr>
                          <w:t>https://doi.org/10.58496/BJME/2023/000</w:t>
                        </w:r>
                      </w:hyperlink>
                      <w:r w:rsidRPr="00CB686D">
                        <w:t>;</w:t>
                      </w:r>
                      <w:r w:rsidRPr="00D35999">
                        <w:t xml:space="preserve"> ISSN: </w:t>
                      </w:r>
                      <w:r w:rsidR="00691EC1">
                        <w:t>xxxx</w:t>
                      </w:r>
                    </w:p>
                    <w:p w14:paraId="3D423BCA" w14:textId="5A7137A1" w:rsidR="00D35999" w:rsidRPr="00D35999" w:rsidRDefault="00691EC1" w:rsidP="00691EC1">
                      <w:pPr>
                        <w:jc w:val="center"/>
                      </w:pPr>
                      <w:hyperlink r:id="rId13" w:history="1">
                        <w:r w:rsidRPr="009847FC">
                          <w:rPr>
                            <w:rStyle w:val="Hyperlink"/>
                          </w:rPr>
                          <w:t xml:space="preserve">https://mesopotamian.press/journals/index.php/BJME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8"/>
          <w:footerReference w:type="default" r:id="rId19"/>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r w:rsidR="00457E33" w:rsidRPr="00406FB5">
        <w:rPr>
          <w:rFonts w:eastAsia="Century"/>
          <w:b/>
          <w:bCs/>
          <w:spacing w:val="-20"/>
        </w:rPr>
        <w:t>E  I</w:t>
      </w:r>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1D2D98FA" w14:textId="77777777" w:rsidR="0062591A" w:rsidRDefault="0062591A" w:rsidP="0062591A">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7952619E" w14:textId="77777777" w:rsidR="0062591A" w:rsidRPr="00576D11" w:rsidRDefault="0062591A" w:rsidP="0062591A">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6877F071" w14:textId="77777777" w:rsidR="0062591A" w:rsidRDefault="0062591A" w:rsidP="0062591A">
      <w:pPr>
        <w:ind w:left="117"/>
        <w:rPr>
          <w:rFonts w:asciiTheme="majorBidi" w:hAnsiTheme="majorBidi" w:cstheme="majorBidi"/>
          <w:sz w:val="14"/>
          <w:szCs w:val="14"/>
        </w:rPr>
      </w:pPr>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Pr>
          <w:rFonts w:asciiTheme="majorBidi" w:hAnsiTheme="majorBidi" w:cstheme="majorBidi"/>
          <w:sz w:val="14"/>
          <w:szCs w:val="14"/>
        </w:rPr>
        <w:t>30</w:t>
      </w:r>
      <w:r w:rsidRPr="00576D11">
        <w:rPr>
          <w:rFonts w:asciiTheme="majorBidi" w:hAnsiTheme="majorBidi" w:cstheme="majorBidi"/>
          <w:sz w:val="14"/>
          <w:szCs w:val="14"/>
        </w:rPr>
        <w:t xml:space="preserve"> Feb </w:t>
      </w:r>
      <w:r w:rsidRPr="00AE2D0C">
        <w:rPr>
          <w:rFonts w:asciiTheme="majorBidi" w:hAnsiTheme="majorBidi" w:cstheme="majorBidi"/>
          <w:sz w:val="14"/>
          <w:szCs w:val="14"/>
        </w:rPr>
        <w:t>2020</w:t>
      </w:r>
    </w:p>
    <w:p w14:paraId="5C501D9A" w14:textId="77777777" w:rsidR="0062591A" w:rsidRPr="00AE2D0C" w:rsidRDefault="0062591A" w:rsidP="0062591A">
      <w:pPr>
        <w:ind w:left="117"/>
        <w:rPr>
          <w:rFonts w:asciiTheme="majorBidi" w:hAnsiTheme="majorBidi" w:cstheme="majorBidi"/>
          <w:sz w:val="14"/>
          <w:szCs w:val="14"/>
        </w:rPr>
      </w:pPr>
      <w:r w:rsidRPr="00576D11">
        <w:rPr>
          <w:rFonts w:asciiTheme="majorBidi" w:hAnsiTheme="majorBidi" w:cstheme="majorBidi"/>
          <w:sz w:val="14"/>
          <w:szCs w:val="14"/>
        </w:rPr>
        <w:t>Published</w:t>
      </w:r>
      <w:r>
        <w:rPr>
          <w:rFonts w:asciiTheme="majorBidi" w:hAnsiTheme="majorBidi" w:cstheme="majorBidi"/>
          <w:sz w:val="14"/>
          <w:szCs w:val="14"/>
        </w:rPr>
        <w:t xml:space="preserve">  16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2"/>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B6FF5E" w14:textId="77777777" w:rsidR="00A456A4" w:rsidRPr="005B520E" w:rsidRDefault="00A456A4" w:rsidP="00E63F9E">
      <w:pPr>
        <w:pStyle w:val="BodyText"/>
        <w:ind w:firstLine="0"/>
      </w:pPr>
    </w:p>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A704B7">
      <w:pPr>
        <w:pStyle w:val="Heading2"/>
        <w:numPr>
          <w:ilvl w:val="1"/>
          <w:numId w:val="6"/>
        </w:numPr>
      </w:pPr>
      <w:r w:rsidRPr="00EF606C">
        <w:t xml:space="preserve">Selecting a Template </w:t>
      </w:r>
    </w:p>
    <w:p w14:paraId="4E8B80C3" w14:textId="77777777" w:rsidR="00485394"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D7F8BA0" w14:textId="77777777" w:rsidR="00B32C9A" w:rsidRPr="005B520E" w:rsidRDefault="00B32C9A" w:rsidP="00947FAC">
      <w:pPr>
        <w:pStyle w:val="BodyText"/>
        <w:ind w:firstLine="0"/>
      </w:pPr>
    </w:p>
    <w:p w14:paraId="58D795D3" w14:textId="77777777" w:rsidR="00485394" w:rsidRPr="00EF606C" w:rsidRDefault="00485394" w:rsidP="00A704B7">
      <w:pPr>
        <w:pStyle w:val="Heading2"/>
        <w:numPr>
          <w:ilvl w:val="1"/>
          <w:numId w:val="6"/>
        </w:numPr>
        <w:rPr>
          <w:i/>
          <w:iCs/>
        </w:rPr>
      </w:pPr>
      <w:r w:rsidRPr="00EF606C">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2DB1822A" w14:textId="5C2FDCF4" w:rsidR="00F73746" w:rsidRPr="00EF606C"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PREPARE YOUR PAPER BEFORE STYLING</w:t>
      </w:r>
    </w:p>
    <w:p w14:paraId="0DDB41BA" w14:textId="0DE9EAD5" w:rsidR="00F73746" w:rsidRPr="00D7522C" w:rsidRDefault="00F73746" w:rsidP="00A704B7">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below for more information on proofreading, spelling and grammar.</w:t>
      </w:r>
    </w:p>
    <w:p w14:paraId="2F754673" w14:textId="77777777" w:rsidR="00F73746"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FAEBC6E" w14:textId="77777777" w:rsidR="00B32C9A" w:rsidRPr="005B520E" w:rsidRDefault="00B32C9A" w:rsidP="00406FB5">
      <w:pPr>
        <w:pStyle w:val="BodyText"/>
        <w:ind w:firstLine="0"/>
      </w:pPr>
    </w:p>
    <w:p w14:paraId="411C875D" w14:textId="77777777" w:rsidR="00F73746" w:rsidRPr="00EF606C" w:rsidRDefault="00F73746" w:rsidP="00A704B7">
      <w:pPr>
        <w:pStyle w:val="Heading2"/>
        <w:numPr>
          <w:ilvl w:val="1"/>
          <w:numId w:val="17"/>
        </w:numPr>
        <w:rPr>
          <w:i/>
          <w:iCs/>
        </w:rPr>
      </w:pPr>
      <w:r w:rsidRPr="00EF606C">
        <w:t>Abbreviations and Acronyms</w:t>
      </w:r>
    </w:p>
    <w:p w14:paraId="7E81CF9A" w14:textId="77777777" w:rsidR="00F73746" w:rsidRDefault="00F73746" w:rsidP="00406FB5">
      <w:pPr>
        <w:pStyle w:val="BodyText"/>
        <w:ind w:firstLine="0"/>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8744602" w14:textId="77777777" w:rsidR="00B32C9A" w:rsidRPr="005B520E" w:rsidRDefault="00B32C9A" w:rsidP="00406FB5">
      <w:pPr>
        <w:pStyle w:val="BodyText"/>
        <w:ind w:firstLine="0"/>
      </w:pPr>
    </w:p>
    <w:p w14:paraId="55063876" w14:textId="77777777" w:rsidR="00F73746" w:rsidRPr="00EF606C" w:rsidRDefault="00F73746" w:rsidP="00A704B7">
      <w:pPr>
        <w:pStyle w:val="Heading2"/>
        <w:numPr>
          <w:ilvl w:val="1"/>
          <w:numId w:val="17"/>
        </w:numPr>
        <w:rPr>
          <w:i/>
          <w:iCs/>
        </w:rPr>
      </w:pPr>
      <w:r w:rsidRPr="00EF606C">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“Wb/m2” or “webers per square meter”, not “webers/m2”.  Spell out units when they appear in text: “. . . a few henries”, not “. . . a few H”.</w:t>
      </w:r>
    </w:p>
    <w:p w14:paraId="08FC1A9B" w14:textId="77777777" w:rsidR="00F73746"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BB6374C" w14:textId="77777777" w:rsidR="00B32C9A" w:rsidRPr="005B520E" w:rsidRDefault="00B32C9A" w:rsidP="00B32C9A">
      <w:pPr>
        <w:pStyle w:val="bulletlist"/>
        <w:numPr>
          <w:ilvl w:val="0"/>
          <w:numId w:val="0"/>
        </w:numPr>
        <w:ind w:left="576" w:hanging="288"/>
      </w:pPr>
    </w:p>
    <w:p w14:paraId="4A9558E4" w14:textId="77777777" w:rsidR="00F73746" w:rsidRPr="00EF606C" w:rsidRDefault="00F73746" w:rsidP="00A704B7">
      <w:pPr>
        <w:pStyle w:val="Heading2"/>
        <w:numPr>
          <w:ilvl w:val="1"/>
          <w:numId w:val="17"/>
        </w:numPr>
        <w:rPr>
          <w:i/>
          <w:iCs/>
        </w:rPr>
      </w:pPr>
      <w:r w:rsidRPr="00EF606C">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1C60B2" w14:textId="77777777" w:rsidR="00B32C9A" w:rsidRDefault="00B32C9A" w:rsidP="00212277">
      <w:pPr>
        <w:pStyle w:val="BodyText"/>
        <w:ind w:firstLine="0"/>
      </w:pPr>
    </w:p>
    <w:p w14:paraId="3ADB32B2" w14:textId="77777777" w:rsidR="00F73746" w:rsidRPr="00EF606C" w:rsidRDefault="00F73746" w:rsidP="00A704B7">
      <w:pPr>
        <w:pStyle w:val="Heading2"/>
        <w:numPr>
          <w:ilvl w:val="1"/>
          <w:numId w:val="17"/>
        </w:numPr>
        <w:rPr>
          <w:i/>
          <w:iCs/>
        </w:rPr>
      </w:pPr>
      <w:r w:rsidRPr="00EF606C">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Default="00F73746" w:rsidP="00212277">
      <w:pPr>
        <w:pStyle w:val="BodyText"/>
      </w:pPr>
      <w:r w:rsidRPr="005B520E">
        <w:t>An excellent style manual for science writers is [7].</w:t>
      </w:r>
    </w:p>
    <w:p w14:paraId="1B71AE6A" w14:textId="77777777" w:rsidR="00B32C9A" w:rsidRPr="005B520E" w:rsidRDefault="00B32C9A" w:rsidP="00212277">
      <w:pPr>
        <w:pStyle w:val="BodyText"/>
      </w:pPr>
    </w:p>
    <w:p w14:paraId="3A05284F" w14:textId="2D6C973E" w:rsidR="00F73746" w:rsidRPr="00577559"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3CD74C" w14:textId="77777777" w:rsidR="00B32C9A" w:rsidRPr="005B520E" w:rsidRDefault="00B32C9A" w:rsidP="00212277">
      <w:pPr>
        <w:pStyle w:val="BodyText"/>
        <w:ind w:firstLine="0"/>
      </w:pPr>
    </w:p>
    <w:p w14:paraId="508346AD" w14:textId="77777777" w:rsidR="00F73746" w:rsidRPr="00577559" w:rsidRDefault="00F73746" w:rsidP="00A704B7">
      <w:pPr>
        <w:pStyle w:val="Heading2"/>
        <w:numPr>
          <w:ilvl w:val="1"/>
          <w:numId w:val="28"/>
        </w:numPr>
      </w:pPr>
      <w:r w:rsidRPr="00577559">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4CEC2C70" w14:textId="77777777" w:rsidR="00B32C9A" w:rsidRPr="00BC629C" w:rsidRDefault="00B32C9A" w:rsidP="00B32C9A">
      <w:pPr>
        <w:pStyle w:val="BodyText"/>
        <w:rPr>
          <w:lang w:val="en-US"/>
        </w:rPr>
      </w:pPr>
    </w:p>
    <w:p w14:paraId="5FCAFB79" w14:textId="77777777" w:rsidR="00F73746" w:rsidRPr="00776C87" w:rsidRDefault="00F73746" w:rsidP="00A704B7">
      <w:pPr>
        <w:pStyle w:val="Heading2"/>
        <w:numPr>
          <w:ilvl w:val="1"/>
          <w:numId w:val="28"/>
        </w:numPr>
        <w:rPr>
          <w:i/>
          <w:iCs/>
        </w:rPr>
      </w:pPr>
      <w:r w:rsidRPr="00776C87">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1C1B2FE1" w:rsidR="00F73746" w:rsidRPr="005B520E" w:rsidRDefault="00F73746" w:rsidP="00A704B7">
      <w:pPr>
        <w:pStyle w:val="BodyText"/>
        <w:ind w:firstLine="0"/>
      </w:pPr>
      <w:r w:rsidRPr="005B520E">
        <w:t>Component heads identify the different components of your paper and are not topically subordinate to each other. Examples include Acknowledgments and References and, for these, the correct style t</w:t>
      </w:r>
      <w:r w:rsidR="00A704B7">
        <w:t xml:space="preserve">o use is “Heading </w:t>
      </w:r>
      <w:r w:rsidR="00A704B7">
        <w:rPr>
          <w:lang w:val="en-US"/>
        </w:rPr>
        <w:t>2</w:t>
      </w:r>
      <w:r w:rsidRPr="005B520E">
        <w:t>”</w:t>
      </w:r>
      <w:r w:rsidR="00A704B7">
        <w:rPr>
          <w:lang w:val="en-US"/>
        </w:rPr>
        <w:t xml:space="preserve"> or Formatting of (Times new 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the text.</w:t>
      </w:r>
    </w:p>
    <w:p w14:paraId="1FC96388" w14:textId="77777777" w:rsidR="00F73746"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0183D15" w14:textId="77777777" w:rsidR="00B32C9A" w:rsidRPr="005B520E" w:rsidRDefault="00B32C9A" w:rsidP="00991C24">
      <w:pPr>
        <w:pStyle w:val="BodyText"/>
        <w:ind w:firstLine="0"/>
      </w:pPr>
    </w:p>
    <w:p w14:paraId="0BFC224A" w14:textId="77777777" w:rsidR="00F73746" w:rsidRPr="002714A4" w:rsidRDefault="00F73746" w:rsidP="00A704B7">
      <w:pPr>
        <w:pStyle w:val="Heading2"/>
        <w:numPr>
          <w:ilvl w:val="1"/>
          <w:numId w:val="28"/>
        </w:numPr>
        <w:rPr>
          <w:i/>
          <w:iCs/>
        </w:rPr>
      </w:pPr>
      <w:r w:rsidRPr="002714A4">
        <w:t>Figures and Tables</w:t>
      </w:r>
    </w:p>
    <w:p w14:paraId="62BC281A" w14:textId="1875D69A" w:rsidR="00F73746" w:rsidRDefault="00F73746" w:rsidP="00A704B7">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w:t>
      </w:r>
      <w:r w:rsidR="00A704B7">
        <w:rPr>
          <w:lang w:val="en-US"/>
        </w:rPr>
        <w:t>ure</w:t>
      </w:r>
      <w:r w:rsidRPr="00FA4C32">
        <w:t xml:space="preserve">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94C037" w14:textId="77777777" w:rsidR="00FA1E6A" w:rsidRDefault="00FA1E6A" w:rsidP="00FA1E6A">
      <w:pPr>
        <w:pStyle w:val="tablefootnote"/>
        <w:numPr>
          <w:ilvl w:val="0"/>
          <w:numId w:val="0"/>
        </w:numPr>
        <w:ind w:left="58" w:hanging="29"/>
        <w:jc w:val="center"/>
      </w:pPr>
    </w:p>
    <w:p w14:paraId="499ED01A" w14:textId="77777777" w:rsidR="00FA1E6A" w:rsidRDefault="00FA1E6A" w:rsidP="00FA1E6A">
      <w:pPr>
        <w:pStyle w:val="tablefootnote"/>
        <w:numPr>
          <w:ilvl w:val="0"/>
          <w:numId w:val="0"/>
        </w:numPr>
        <w:ind w:left="58" w:hanging="29"/>
        <w:jc w:val="center"/>
      </w:pPr>
    </w:p>
    <w:p w14:paraId="6CA25247" w14:textId="68CCB041" w:rsidR="00FA1E6A" w:rsidRPr="005B520E" w:rsidRDefault="00FA1E6A" w:rsidP="00FA1E6A">
      <w:pPr>
        <w:pStyle w:val="tablefootnote"/>
        <w:numPr>
          <w:ilvl w:val="0"/>
          <w:numId w:val="0"/>
        </w:numPr>
        <w:ind w:left="58" w:hanging="29"/>
        <w:jc w:val="center"/>
      </w:pPr>
      <w:r>
        <w:rPr>
          <w:noProof/>
        </w:rPr>
        <w:drawing>
          <wp:inline distT="0" distB="0" distL="0" distR="0" wp14:anchorId="0F92AE7E" wp14:editId="46D56532">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3">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0F340833" w:rsidR="00B31BC5" w:rsidRDefault="00C432B6" w:rsidP="00A704B7">
      <w:pPr>
        <w:pStyle w:val="Heading2"/>
        <w:rPr>
          <w:i/>
          <w:iCs/>
        </w:rPr>
      </w:pPr>
      <w:r w:rsidRPr="00B31BC5">
        <w:t xml:space="preserve">Conflicts </w:t>
      </w:r>
      <w:r w:rsidR="009B5CE0">
        <w:t>o</w:t>
      </w:r>
      <w:r w:rsidRPr="00B31BC5">
        <w:t>f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F3026F" w14:textId="77777777" w:rsidR="00B31AF0" w:rsidRDefault="00B31AF0" w:rsidP="00C432B6">
      <w:pPr>
        <w:rPr>
          <w:lang w:bidi="ar-IQ"/>
        </w:rPr>
      </w:pPr>
    </w:p>
    <w:p w14:paraId="3AB13F28" w14:textId="3356FC94" w:rsidR="00B31AF0" w:rsidRDefault="00B31AF0" w:rsidP="00A704B7">
      <w:pPr>
        <w:pStyle w:val="Heading2"/>
        <w:rPr>
          <w:lang w:bidi="ar-IQ"/>
        </w:rPr>
      </w:pPr>
      <w:r w:rsidRPr="00B31AF0">
        <w:t>Funding</w:t>
      </w:r>
      <w:r>
        <w:rPr>
          <w:lang w:bidi="ar-IQ"/>
        </w:rPr>
        <w:t xml:space="preserve"> </w:t>
      </w:r>
    </w:p>
    <w:p w14:paraId="7BCA437D" w14:textId="08B4B9FD" w:rsidR="00B31AF0" w:rsidRDefault="009F1310" w:rsidP="00B31AF0">
      <w:pPr>
        <w:rPr>
          <w:lang w:bidi="ar-IQ"/>
        </w:rPr>
      </w:pPr>
      <w:r>
        <w:t>The funding section of your journal paper template should provide a concise and transparent declaration of the financial support received to carry out the research presented in your paper.</w:t>
      </w:r>
    </w:p>
    <w:p w14:paraId="7DD27240" w14:textId="77777777" w:rsidR="009F1310" w:rsidRPr="00B31AF0" w:rsidRDefault="009F1310" w:rsidP="00B31AF0">
      <w:pPr>
        <w:rPr>
          <w:lang w:bidi="ar-IQ"/>
        </w:rPr>
      </w:pPr>
    </w:p>
    <w:p w14:paraId="2695F433" w14:textId="184FC6DA" w:rsidR="00F73746" w:rsidRPr="00FE2E33" w:rsidRDefault="00F73746" w:rsidP="00A704B7">
      <w:pPr>
        <w:pStyle w:val="Heading2"/>
        <w:rPr>
          <w:i/>
          <w:iCs/>
        </w:rPr>
      </w:pPr>
      <w:r w:rsidRPr="00FE2E33">
        <w:t xml:space="preserve">Acknowledgment </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75549E2C" w14:textId="77777777" w:rsidR="00B0022F" w:rsidRDefault="00B0022F" w:rsidP="00103F5B">
      <w:pPr>
        <w:pStyle w:val="BodyText"/>
        <w:ind w:firstLine="0"/>
        <w:jc w:val="left"/>
      </w:pPr>
    </w:p>
    <w:p w14:paraId="04F11210" w14:textId="77777777" w:rsidR="00F73746" w:rsidRDefault="00F73746" w:rsidP="00A704B7">
      <w:pPr>
        <w:pStyle w:val="Heading2"/>
        <w:rPr>
          <w:i/>
          <w:iCs/>
        </w:rPr>
      </w:pPr>
      <w:r w:rsidRPr="00103F5B">
        <w:t>References</w:t>
      </w:r>
    </w:p>
    <w:p w14:paraId="711C2D6C" w14:textId="77777777" w:rsidR="00B32C9A" w:rsidRPr="00B32C9A" w:rsidRDefault="00B32C9A" w:rsidP="00B32C9A"/>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4"/>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08B1F" w14:textId="77777777" w:rsidR="00036031" w:rsidRDefault="00036031">
      <w:r>
        <w:separator/>
      </w:r>
    </w:p>
  </w:endnote>
  <w:endnote w:type="continuationSeparator" w:id="0">
    <w:p w14:paraId="2FEB80AF" w14:textId="77777777" w:rsidR="00036031" w:rsidRDefault="0003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84587" w14:textId="77777777" w:rsidR="00036031" w:rsidRDefault="00036031">
      <w:r>
        <w:separator/>
      </w:r>
    </w:p>
  </w:footnote>
  <w:footnote w:type="continuationSeparator" w:id="0">
    <w:p w14:paraId="2898F05B" w14:textId="77777777" w:rsidR="00036031" w:rsidRDefault="00036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53C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58C9AB01" w:rsidR="00B71355" w:rsidRDefault="00611622" w:rsidP="00611622">
                              <w:r w:rsidRPr="00611622">
                                <w:rPr>
                                  <w:i/>
                                  <w:iCs/>
                                </w:rPr>
                                <w:t>The Authors, Babylonian Journal of Mechanical Engineering</w:t>
                              </w:r>
                              <w:r>
                                <w:rPr>
                                  <w:i/>
                                  <w:iCs/>
                                </w:rPr>
                                <w:t xml:space="preserve"> </w:t>
                              </w:r>
                              <w:r w:rsidRPr="00611622">
                                <w:rPr>
                                  <w:i/>
                                  <w:iCs/>
                                </w:rPr>
                                <w:t>Vol.202</w:t>
                              </w:r>
                              <w:r>
                                <w:rPr>
                                  <w:i/>
                                  <w:iCs/>
                                </w:rPr>
                                <w:t>3</w:t>
                              </w:r>
                              <w:r w:rsidRPr="00611622">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58C9AB01" w:rsidR="00B71355" w:rsidRDefault="00611622" w:rsidP="00611622">
                        <w:r w:rsidRPr="00611622">
                          <w:rPr>
                            <w:i/>
                            <w:iCs/>
                          </w:rPr>
                          <w:t>The Authors, Babylonian Journal of Mechanical Engineering</w:t>
                        </w:r>
                        <w:r>
                          <w:rPr>
                            <w:i/>
                            <w:iCs/>
                          </w:rPr>
                          <w:t xml:space="preserve"> </w:t>
                        </w:r>
                        <w:r w:rsidRPr="00611622">
                          <w:rPr>
                            <w:i/>
                            <w:iCs/>
                          </w:rPr>
                          <w:t>Vol.202</w:t>
                        </w:r>
                        <w:r>
                          <w:rPr>
                            <w:i/>
                            <w:iCs/>
                          </w:rPr>
                          <w:t>3</w:t>
                        </w:r>
                        <w:r w:rsidRPr="00611622">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611622" w:rsidRPr="00611622">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611622" w:rsidRPr="00611622">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807299">
    <w:abstractNumId w:val="13"/>
  </w:num>
  <w:num w:numId="2" w16cid:durableId="957222103">
    <w:abstractNumId w:val="4"/>
  </w:num>
  <w:num w:numId="3" w16cid:durableId="1420523342">
    <w:abstractNumId w:val="11"/>
  </w:num>
  <w:num w:numId="4" w16cid:durableId="199707807">
    <w:abstractNumId w:val="6"/>
  </w:num>
  <w:num w:numId="5" w16cid:durableId="2081367273">
    <w:abstractNumId w:val="8"/>
  </w:num>
  <w:num w:numId="6" w16cid:durableId="1559634003">
    <w:abstractNumId w:val="9"/>
  </w:num>
  <w:num w:numId="7" w16cid:durableId="823665551">
    <w:abstractNumId w:val="13"/>
  </w:num>
  <w:num w:numId="8" w16cid:durableId="1330985602">
    <w:abstractNumId w:val="13"/>
  </w:num>
  <w:num w:numId="9" w16cid:durableId="359089886">
    <w:abstractNumId w:val="13"/>
  </w:num>
  <w:num w:numId="10" w16cid:durableId="1956207510">
    <w:abstractNumId w:val="5"/>
  </w:num>
  <w:num w:numId="11" w16cid:durableId="1672759371">
    <w:abstractNumId w:val="14"/>
  </w:num>
  <w:num w:numId="12" w16cid:durableId="663624764">
    <w:abstractNumId w:val="12"/>
  </w:num>
  <w:num w:numId="13" w16cid:durableId="243995153">
    <w:abstractNumId w:val="15"/>
  </w:num>
  <w:num w:numId="14" w16cid:durableId="1612588085">
    <w:abstractNumId w:val="10"/>
  </w:num>
  <w:num w:numId="15" w16cid:durableId="1870602227">
    <w:abstractNumId w:val="13"/>
  </w:num>
  <w:num w:numId="16" w16cid:durableId="1412391438">
    <w:abstractNumId w:val="13"/>
  </w:num>
  <w:num w:numId="17" w16cid:durableId="407271789">
    <w:abstractNumId w:val="1"/>
  </w:num>
  <w:num w:numId="18" w16cid:durableId="1171410450">
    <w:abstractNumId w:val="13"/>
  </w:num>
  <w:num w:numId="19" w16cid:durableId="47733384">
    <w:abstractNumId w:val="13"/>
  </w:num>
  <w:num w:numId="20" w16cid:durableId="897863378">
    <w:abstractNumId w:val="13"/>
  </w:num>
  <w:num w:numId="21" w16cid:durableId="1851875157">
    <w:abstractNumId w:val="0"/>
  </w:num>
  <w:num w:numId="22" w16cid:durableId="588974257">
    <w:abstractNumId w:val="13"/>
  </w:num>
  <w:num w:numId="23" w16cid:durableId="250314686">
    <w:abstractNumId w:val="7"/>
  </w:num>
  <w:num w:numId="24" w16cid:durableId="1051658826">
    <w:abstractNumId w:val="13"/>
  </w:num>
  <w:num w:numId="25" w16cid:durableId="1726954082">
    <w:abstractNumId w:val="13"/>
  </w:num>
  <w:num w:numId="26" w16cid:durableId="1378698496">
    <w:abstractNumId w:val="13"/>
  </w:num>
  <w:num w:numId="27" w16cid:durableId="961687048">
    <w:abstractNumId w:val="13"/>
  </w:num>
  <w:num w:numId="28" w16cid:durableId="1207795444">
    <w:abstractNumId w:val="2"/>
  </w:num>
  <w:num w:numId="29" w16cid:durableId="1873491123">
    <w:abstractNumId w:val="3"/>
  </w:num>
  <w:num w:numId="30" w16cid:durableId="304697462">
    <w:abstractNumId w:val="13"/>
  </w:num>
  <w:num w:numId="31" w16cid:durableId="1030833610">
    <w:abstractNumId w:val="13"/>
  </w:num>
  <w:num w:numId="32" w16cid:durableId="2006787425">
    <w:abstractNumId w:val="13"/>
  </w:num>
  <w:num w:numId="33" w16cid:durableId="198400185">
    <w:abstractNumId w:val="13"/>
  </w:num>
  <w:num w:numId="34" w16cid:durableId="905183910">
    <w:abstractNumId w:val="13"/>
  </w:num>
  <w:num w:numId="35" w16cid:durableId="963535507">
    <w:abstractNumId w:val="16"/>
  </w:num>
  <w:num w:numId="36" w16cid:durableId="1481380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36031"/>
    <w:rsid w:val="00042615"/>
    <w:rsid w:val="000614E2"/>
    <w:rsid w:val="000B3B8A"/>
    <w:rsid w:val="000C5D9D"/>
    <w:rsid w:val="000E3A22"/>
    <w:rsid w:val="000F0322"/>
    <w:rsid w:val="00103F5B"/>
    <w:rsid w:val="00106371"/>
    <w:rsid w:val="00134F06"/>
    <w:rsid w:val="001A3163"/>
    <w:rsid w:val="001A7BC6"/>
    <w:rsid w:val="001B0229"/>
    <w:rsid w:val="001B4B92"/>
    <w:rsid w:val="001D2E20"/>
    <w:rsid w:val="00212277"/>
    <w:rsid w:val="00215045"/>
    <w:rsid w:val="00220B69"/>
    <w:rsid w:val="0022770C"/>
    <w:rsid w:val="00254933"/>
    <w:rsid w:val="002608B2"/>
    <w:rsid w:val="002714A4"/>
    <w:rsid w:val="002811C8"/>
    <w:rsid w:val="002B0E63"/>
    <w:rsid w:val="002D0566"/>
    <w:rsid w:val="002D5BC3"/>
    <w:rsid w:val="00301B1C"/>
    <w:rsid w:val="003076E7"/>
    <w:rsid w:val="003374FA"/>
    <w:rsid w:val="00350459"/>
    <w:rsid w:val="00386AAE"/>
    <w:rsid w:val="00391F82"/>
    <w:rsid w:val="003C5091"/>
    <w:rsid w:val="003F1CA9"/>
    <w:rsid w:val="00406FB5"/>
    <w:rsid w:val="00416E4B"/>
    <w:rsid w:val="00433C00"/>
    <w:rsid w:val="0044130E"/>
    <w:rsid w:val="00444D06"/>
    <w:rsid w:val="00444DA8"/>
    <w:rsid w:val="004526C6"/>
    <w:rsid w:val="00457E33"/>
    <w:rsid w:val="00476269"/>
    <w:rsid w:val="00485394"/>
    <w:rsid w:val="004A5938"/>
    <w:rsid w:val="004C1252"/>
    <w:rsid w:val="00555052"/>
    <w:rsid w:val="005575BB"/>
    <w:rsid w:val="0056281B"/>
    <w:rsid w:val="005653B2"/>
    <w:rsid w:val="00577559"/>
    <w:rsid w:val="00585C07"/>
    <w:rsid w:val="005B4CA7"/>
    <w:rsid w:val="005D0B2E"/>
    <w:rsid w:val="005D5181"/>
    <w:rsid w:val="005E058B"/>
    <w:rsid w:val="005F3352"/>
    <w:rsid w:val="00611622"/>
    <w:rsid w:val="00613010"/>
    <w:rsid w:val="0062591A"/>
    <w:rsid w:val="00655629"/>
    <w:rsid w:val="006645B8"/>
    <w:rsid w:val="00680634"/>
    <w:rsid w:val="00691EC1"/>
    <w:rsid w:val="006A6205"/>
    <w:rsid w:val="006C0C70"/>
    <w:rsid w:val="006E6790"/>
    <w:rsid w:val="006F6E92"/>
    <w:rsid w:val="0071702A"/>
    <w:rsid w:val="00721059"/>
    <w:rsid w:val="00754C3C"/>
    <w:rsid w:val="00765F73"/>
    <w:rsid w:val="00770B6C"/>
    <w:rsid w:val="00776C87"/>
    <w:rsid w:val="0078347A"/>
    <w:rsid w:val="00786E4F"/>
    <w:rsid w:val="00797B22"/>
    <w:rsid w:val="007B4F3D"/>
    <w:rsid w:val="007D4057"/>
    <w:rsid w:val="007E55D9"/>
    <w:rsid w:val="007E5A27"/>
    <w:rsid w:val="007F1E1A"/>
    <w:rsid w:val="00800070"/>
    <w:rsid w:val="0080206D"/>
    <w:rsid w:val="0086187C"/>
    <w:rsid w:val="00874976"/>
    <w:rsid w:val="008A6190"/>
    <w:rsid w:val="008B6248"/>
    <w:rsid w:val="008B6C5A"/>
    <w:rsid w:val="008C6323"/>
    <w:rsid w:val="008C6D20"/>
    <w:rsid w:val="008D6A0E"/>
    <w:rsid w:val="008E5056"/>
    <w:rsid w:val="008E7ED1"/>
    <w:rsid w:val="009255C9"/>
    <w:rsid w:val="00947FAC"/>
    <w:rsid w:val="0095719C"/>
    <w:rsid w:val="00980005"/>
    <w:rsid w:val="00991C24"/>
    <w:rsid w:val="0099778B"/>
    <w:rsid w:val="009A40C3"/>
    <w:rsid w:val="009A7C98"/>
    <w:rsid w:val="009B437D"/>
    <w:rsid w:val="009B5CE0"/>
    <w:rsid w:val="009D3BE0"/>
    <w:rsid w:val="009D6219"/>
    <w:rsid w:val="009E3546"/>
    <w:rsid w:val="009E6852"/>
    <w:rsid w:val="009F1310"/>
    <w:rsid w:val="00A456A4"/>
    <w:rsid w:val="00A61C8C"/>
    <w:rsid w:val="00A70444"/>
    <w:rsid w:val="00A704B7"/>
    <w:rsid w:val="00A82BF4"/>
    <w:rsid w:val="00A82DA5"/>
    <w:rsid w:val="00AE2D0C"/>
    <w:rsid w:val="00B0022F"/>
    <w:rsid w:val="00B04914"/>
    <w:rsid w:val="00B26B14"/>
    <w:rsid w:val="00B31AF0"/>
    <w:rsid w:val="00B31BC5"/>
    <w:rsid w:val="00B32C9A"/>
    <w:rsid w:val="00B53A33"/>
    <w:rsid w:val="00B67C22"/>
    <w:rsid w:val="00B71355"/>
    <w:rsid w:val="00BB222F"/>
    <w:rsid w:val="00BB3063"/>
    <w:rsid w:val="00BC2C8C"/>
    <w:rsid w:val="00BC629C"/>
    <w:rsid w:val="00BC6BFF"/>
    <w:rsid w:val="00BD0DBD"/>
    <w:rsid w:val="00BF0DC0"/>
    <w:rsid w:val="00C14D84"/>
    <w:rsid w:val="00C178F2"/>
    <w:rsid w:val="00C31C8C"/>
    <w:rsid w:val="00C432B6"/>
    <w:rsid w:val="00C759C4"/>
    <w:rsid w:val="00C76023"/>
    <w:rsid w:val="00C92653"/>
    <w:rsid w:val="00C9778D"/>
    <w:rsid w:val="00CA725F"/>
    <w:rsid w:val="00CB0C8F"/>
    <w:rsid w:val="00CB686D"/>
    <w:rsid w:val="00CD3163"/>
    <w:rsid w:val="00CE408E"/>
    <w:rsid w:val="00CE66EB"/>
    <w:rsid w:val="00D01F20"/>
    <w:rsid w:val="00D35999"/>
    <w:rsid w:val="00D408F8"/>
    <w:rsid w:val="00D45466"/>
    <w:rsid w:val="00D6324C"/>
    <w:rsid w:val="00D65C9B"/>
    <w:rsid w:val="00D770C0"/>
    <w:rsid w:val="00D83096"/>
    <w:rsid w:val="00D95005"/>
    <w:rsid w:val="00DA2383"/>
    <w:rsid w:val="00DB2A4F"/>
    <w:rsid w:val="00DD12F1"/>
    <w:rsid w:val="00DD4407"/>
    <w:rsid w:val="00DF5F20"/>
    <w:rsid w:val="00DF63A0"/>
    <w:rsid w:val="00E03718"/>
    <w:rsid w:val="00E03AFB"/>
    <w:rsid w:val="00E522DC"/>
    <w:rsid w:val="00E559CE"/>
    <w:rsid w:val="00E63F9E"/>
    <w:rsid w:val="00E80AC5"/>
    <w:rsid w:val="00E907F1"/>
    <w:rsid w:val="00EE00BF"/>
    <w:rsid w:val="00EE582A"/>
    <w:rsid w:val="00EF51F4"/>
    <w:rsid w:val="00EF606C"/>
    <w:rsid w:val="00F249D7"/>
    <w:rsid w:val="00F31028"/>
    <w:rsid w:val="00F31A3F"/>
    <w:rsid w:val="00F34F07"/>
    <w:rsid w:val="00F3530F"/>
    <w:rsid w:val="00F73746"/>
    <w:rsid w:val="00F91A2B"/>
    <w:rsid w:val="00FA1E6A"/>
    <w:rsid w:val="00FC35E1"/>
    <w:rsid w:val="00FE280E"/>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BJME" TargetMode="External"/><Relationship Id="rId13" Type="http://schemas.openxmlformats.org/officeDocument/2006/relationships/hyperlink" Target="https://mesopotamian.press/journals/index.php/BJME%2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oi.org/10.58496/BJME/2023/000"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0-0000-0000"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BJME%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10" Type="http://schemas.openxmlformats.org/officeDocument/2006/relationships/hyperlink" Target="https://doi.org/10.58496/BJME/2023/0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sopotamian.pres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3302-395A-41AF-AB4B-78FDBD14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Mesopotamian Journal of Cybersecurity Vol.2021, 560–571</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Babylonian Journal of Mechanical Engineering Vol.2023, 560–571</dc:title>
  <dc:creator>Dr. AHMED</dc:creator>
  <cp:lastModifiedBy>Ahmed Hussein</cp:lastModifiedBy>
  <cp:revision>4</cp:revision>
  <dcterms:created xsi:type="dcterms:W3CDTF">2023-11-25T18:54:00Z</dcterms:created>
  <dcterms:modified xsi:type="dcterms:W3CDTF">2025-02-03T17:43:00Z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