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2A1A9B59">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2A1A9B59">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082EB3C6" w:rsidR="00D35999" w:rsidRDefault="001A05DF" w:rsidP="00F249D7">
                            <w:pPr>
                              <w:jc w:val="center"/>
                            </w:pPr>
                            <w:r w:rsidRPr="001A05DF">
                              <w:t>Babylonian Journal of Machine Learning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E9EBD04" w:rsidR="00D35999" w:rsidRPr="00D35999" w:rsidRDefault="00D35999" w:rsidP="001A05DF">
                            <w:pPr>
                              <w:jc w:val="center"/>
                            </w:pPr>
                            <w:r w:rsidRPr="00D35999">
                              <w:t xml:space="preserve">DOI: </w:t>
                            </w:r>
                            <w:hyperlink r:id="rId10" w:history="1">
                              <w:r w:rsidR="001A05DF" w:rsidRPr="001E0B7B">
                                <w:rPr>
                                  <w:rStyle w:val="Hyperlink"/>
                                </w:rPr>
                                <w:t>https://doi.org/10.58496/BJML/2023/000</w:t>
                              </w:r>
                            </w:hyperlink>
                            <w:r w:rsidRPr="00CB686D">
                              <w:t>;</w:t>
                            </w:r>
                            <w:r w:rsidRPr="00D35999">
                              <w:t xml:space="preserve"> ISSN: </w:t>
                            </w:r>
                            <w:r w:rsidR="001A05DF">
                              <w:t>xxxxx</w:t>
                            </w:r>
                          </w:p>
                          <w:p w14:paraId="3D423BCA" w14:textId="4B0EF428" w:rsidR="00D35999" w:rsidRPr="00D35999" w:rsidRDefault="001A05DF" w:rsidP="001A05DF">
                            <w:pPr>
                              <w:jc w:val="center"/>
                            </w:pPr>
                            <w:hyperlink r:id="rId11" w:history="1">
                              <w:r w:rsidRPr="001E0B7B">
                                <w:rPr>
                                  <w:rStyle w:val="Hyperlink"/>
                                </w:rPr>
                                <w:t xml:space="preserve">https://mesopotamian.press/journals/index.php/BJML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188303B8" w14:textId="082EB3C6" w:rsidR="00D35999" w:rsidRDefault="001A05DF" w:rsidP="00F249D7">
                      <w:pPr>
                        <w:jc w:val="center"/>
                      </w:pPr>
                      <w:r w:rsidRPr="001A05DF">
                        <w:t>Babylonian Journal of Machine Learning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E9EBD04" w:rsidR="00D35999" w:rsidRPr="00D35999" w:rsidRDefault="00D35999" w:rsidP="001A05DF">
                      <w:pPr>
                        <w:jc w:val="center"/>
                      </w:pPr>
                      <w:r w:rsidRPr="00D35999">
                        <w:t xml:space="preserve">DOI: </w:t>
                      </w:r>
                      <w:hyperlink r:id="rId12" w:history="1">
                        <w:r w:rsidR="001A05DF" w:rsidRPr="001E0B7B">
                          <w:rPr>
                            <w:rStyle w:val="Hyperlink"/>
                          </w:rPr>
                          <w:t>https://doi.org/10.58496/BJML/2023/000</w:t>
                        </w:r>
                      </w:hyperlink>
                      <w:r w:rsidRPr="00CB686D">
                        <w:t>;</w:t>
                      </w:r>
                      <w:r w:rsidRPr="00D35999">
                        <w:t xml:space="preserve"> ISSN: </w:t>
                      </w:r>
                      <w:r w:rsidR="001A05DF">
                        <w:t>xxxxx</w:t>
                      </w:r>
                    </w:p>
                    <w:p w14:paraId="3D423BCA" w14:textId="4B0EF428" w:rsidR="00D35999" w:rsidRPr="00D35999" w:rsidRDefault="001A05DF" w:rsidP="001A05DF">
                      <w:pPr>
                        <w:jc w:val="center"/>
                      </w:pPr>
                      <w:hyperlink r:id="rId13" w:history="1">
                        <w:r w:rsidRPr="001E0B7B">
                          <w:rPr>
                            <w:rStyle w:val="Hyperlink"/>
                          </w:rPr>
                          <w:t xml:space="preserve">https://mesopotamian.press/journals/index.php/BJML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6B131C6E" w14:textId="77777777" w:rsidR="00C433A7" w:rsidRDefault="00C433A7" w:rsidP="00C433A7">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57369581" w14:textId="77777777" w:rsidR="00C433A7" w:rsidRPr="00576D11" w:rsidRDefault="00C433A7" w:rsidP="00C433A7">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64126548" w14:textId="77777777" w:rsidR="00C433A7" w:rsidRDefault="00C433A7" w:rsidP="00C433A7">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30C458D1" w14:textId="77777777" w:rsidR="00C433A7" w:rsidRPr="00AE2D0C" w:rsidRDefault="00C433A7" w:rsidP="00C433A7">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3">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4919737F" w:rsidR="00B31BC5" w:rsidRDefault="00C432B6" w:rsidP="00A704B7">
      <w:pPr>
        <w:pStyle w:val="Heading2"/>
        <w:rPr>
          <w:i/>
          <w:iCs/>
        </w:rPr>
      </w:pPr>
      <w:r w:rsidRPr="00B31BC5">
        <w:t xml:space="preserve">Conflicts </w:t>
      </w:r>
      <w:r w:rsidR="00C800ED">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DD2E" w14:textId="77777777" w:rsidR="00D60F44" w:rsidRDefault="00D60F44">
      <w:r>
        <w:separator/>
      </w:r>
    </w:p>
  </w:endnote>
  <w:endnote w:type="continuationSeparator" w:id="0">
    <w:p w14:paraId="437075AD" w14:textId="77777777" w:rsidR="00D60F44" w:rsidRDefault="00D6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6732" w14:textId="77777777" w:rsidR="00D60F44" w:rsidRDefault="00D60F44">
      <w:r>
        <w:separator/>
      </w:r>
    </w:p>
  </w:footnote>
  <w:footnote w:type="continuationSeparator" w:id="0">
    <w:p w14:paraId="58975E18" w14:textId="77777777" w:rsidR="00D60F44" w:rsidRDefault="00D6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214C8AE3" w:rsidR="00B71355" w:rsidRDefault="00E41BC1" w:rsidP="00AA4AEB">
                              <w:r w:rsidRPr="00E41BC1">
                                <w:rPr>
                                  <w:i/>
                                  <w:iCs/>
                                </w:rPr>
                                <w:t>The Authors, Babylonian Journal of Machine Learning Vol.202</w:t>
                              </w:r>
                              <w:r w:rsidR="00AA4AEB">
                                <w:rPr>
                                  <w:i/>
                                  <w:iCs/>
                                </w:rPr>
                                <w:t>3</w:t>
                              </w:r>
                              <w:r w:rsidRPr="00E41BC1">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214C8AE3" w:rsidR="00B71355" w:rsidRDefault="00E41BC1" w:rsidP="00AA4AEB">
                        <w:r w:rsidRPr="00E41BC1">
                          <w:rPr>
                            <w:i/>
                            <w:iCs/>
                          </w:rPr>
                          <w:t>The Authors, Babylonian Journal of Machine Learning Vol.202</w:t>
                        </w:r>
                        <w:r w:rsidR="00AA4AEB">
                          <w:rPr>
                            <w:i/>
                            <w:iCs/>
                          </w:rPr>
                          <w:t>3</w:t>
                        </w:r>
                        <w:r w:rsidRPr="00E41BC1">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5BE5" w:rsidRPr="00615BE5">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5BE5" w:rsidRPr="00615BE5">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408938">
    <w:abstractNumId w:val="13"/>
  </w:num>
  <w:num w:numId="2" w16cid:durableId="293601526">
    <w:abstractNumId w:val="4"/>
  </w:num>
  <w:num w:numId="3" w16cid:durableId="2018724479">
    <w:abstractNumId w:val="11"/>
  </w:num>
  <w:num w:numId="4" w16cid:durableId="675183533">
    <w:abstractNumId w:val="6"/>
  </w:num>
  <w:num w:numId="5" w16cid:durableId="1669480876">
    <w:abstractNumId w:val="8"/>
  </w:num>
  <w:num w:numId="6" w16cid:durableId="1079865495">
    <w:abstractNumId w:val="9"/>
  </w:num>
  <w:num w:numId="7" w16cid:durableId="1947997723">
    <w:abstractNumId w:val="13"/>
  </w:num>
  <w:num w:numId="8" w16cid:durableId="544486254">
    <w:abstractNumId w:val="13"/>
  </w:num>
  <w:num w:numId="9" w16cid:durableId="1990748465">
    <w:abstractNumId w:val="13"/>
  </w:num>
  <w:num w:numId="10" w16cid:durableId="798650867">
    <w:abstractNumId w:val="5"/>
  </w:num>
  <w:num w:numId="11" w16cid:durableId="84226187">
    <w:abstractNumId w:val="14"/>
  </w:num>
  <w:num w:numId="12" w16cid:durableId="1567109946">
    <w:abstractNumId w:val="12"/>
  </w:num>
  <w:num w:numId="13" w16cid:durableId="414133381">
    <w:abstractNumId w:val="15"/>
  </w:num>
  <w:num w:numId="14" w16cid:durableId="1146437726">
    <w:abstractNumId w:val="10"/>
  </w:num>
  <w:num w:numId="15" w16cid:durableId="450780644">
    <w:abstractNumId w:val="13"/>
  </w:num>
  <w:num w:numId="16" w16cid:durableId="2103911667">
    <w:abstractNumId w:val="13"/>
  </w:num>
  <w:num w:numId="17" w16cid:durableId="827137658">
    <w:abstractNumId w:val="1"/>
  </w:num>
  <w:num w:numId="18" w16cid:durableId="1972318535">
    <w:abstractNumId w:val="13"/>
  </w:num>
  <w:num w:numId="19" w16cid:durableId="176818870">
    <w:abstractNumId w:val="13"/>
  </w:num>
  <w:num w:numId="20" w16cid:durableId="61487184">
    <w:abstractNumId w:val="13"/>
  </w:num>
  <w:num w:numId="21" w16cid:durableId="1154638891">
    <w:abstractNumId w:val="0"/>
  </w:num>
  <w:num w:numId="22" w16cid:durableId="230698676">
    <w:abstractNumId w:val="13"/>
  </w:num>
  <w:num w:numId="23" w16cid:durableId="226646699">
    <w:abstractNumId w:val="7"/>
  </w:num>
  <w:num w:numId="24" w16cid:durableId="426930055">
    <w:abstractNumId w:val="13"/>
  </w:num>
  <w:num w:numId="25" w16cid:durableId="1592271903">
    <w:abstractNumId w:val="13"/>
  </w:num>
  <w:num w:numId="26" w16cid:durableId="1017267994">
    <w:abstractNumId w:val="13"/>
  </w:num>
  <w:num w:numId="27" w16cid:durableId="1296838059">
    <w:abstractNumId w:val="13"/>
  </w:num>
  <w:num w:numId="28" w16cid:durableId="272129052">
    <w:abstractNumId w:val="2"/>
  </w:num>
  <w:num w:numId="29" w16cid:durableId="55395967">
    <w:abstractNumId w:val="3"/>
  </w:num>
  <w:num w:numId="30" w16cid:durableId="1587304413">
    <w:abstractNumId w:val="13"/>
  </w:num>
  <w:num w:numId="31" w16cid:durableId="1548489570">
    <w:abstractNumId w:val="13"/>
  </w:num>
  <w:num w:numId="32" w16cid:durableId="1976256353">
    <w:abstractNumId w:val="13"/>
  </w:num>
  <w:num w:numId="33" w16cid:durableId="784427844">
    <w:abstractNumId w:val="13"/>
  </w:num>
  <w:num w:numId="34" w16cid:durableId="558707789">
    <w:abstractNumId w:val="13"/>
  </w:num>
  <w:num w:numId="35" w16cid:durableId="222955474">
    <w:abstractNumId w:val="16"/>
  </w:num>
  <w:num w:numId="36" w16cid:durableId="942300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A05DF"/>
    <w:rsid w:val="001A3163"/>
    <w:rsid w:val="001A7BC6"/>
    <w:rsid w:val="001B0229"/>
    <w:rsid w:val="001B4B92"/>
    <w:rsid w:val="001D2E20"/>
    <w:rsid w:val="00212277"/>
    <w:rsid w:val="00215045"/>
    <w:rsid w:val="00220B69"/>
    <w:rsid w:val="0022770C"/>
    <w:rsid w:val="00254933"/>
    <w:rsid w:val="002608B2"/>
    <w:rsid w:val="002714A4"/>
    <w:rsid w:val="002811C8"/>
    <w:rsid w:val="002B0E63"/>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E058B"/>
    <w:rsid w:val="005F3352"/>
    <w:rsid w:val="00613010"/>
    <w:rsid w:val="00615BE5"/>
    <w:rsid w:val="00655629"/>
    <w:rsid w:val="006645B8"/>
    <w:rsid w:val="00680634"/>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E2D0C"/>
    <w:rsid w:val="00B0022F"/>
    <w:rsid w:val="00B04914"/>
    <w:rsid w:val="00B26B14"/>
    <w:rsid w:val="00B27028"/>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433A7"/>
    <w:rsid w:val="00C759C4"/>
    <w:rsid w:val="00C76023"/>
    <w:rsid w:val="00C800ED"/>
    <w:rsid w:val="00C92653"/>
    <w:rsid w:val="00C97170"/>
    <w:rsid w:val="00C9778D"/>
    <w:rsid w:val="00CA725F"/>
    <w:rsid w:val="00CB0C8F"/>
    <w:rsid w:val="00CB686D"/>
    <w:rsid w:val="00CD3163"/>
    <w:rsid w:val="00CE408E"/>
    <w:rsid w:val="00CE66EB"/>
    <w:rsid w:val="00D01F20"/>
    <w:rsid w:val="00D35999"/>
    <w:rsid w:val="00D408F8"/>
    <w:rsid w:val="00D45466"/>
    <w:rsid w:val="00D60F44"/>
    <w:rsid w:val="00D6324C"/>
    <w:rsid w:val="00D65C9B"/>
    <w:rsid w:val="00D770C0"/>
    <w:rsid w:val="00D83096"/>
    <w:rsid w:val="00D95005"/>
    <w:rsid w:val="00DA2383"/>
    <w:rsid w:val="00DB2A4F"/>
    <w:rsid w:val="00DD12F1"/>
    <w:rsid w:val="00DD4407"/>
    <w:rsid w:val="00DF5F20"/>
    <w:rsid w:val="00DF63A0"/>
    <w:rsid w:val="00E03718"/>
    <w:rsid w:val="00E03AFB"/>
    <w:rsid w:val="00E41BC1"/>
    <w:rsid w:val="00E522DC"/>
    <w:rsid w:val="00E559CE"/>
    <w:rsid w:val="00E63F9E"/>
    <w:rsid w:val="00E80AC5"/>
    <w:rsid w:val="00E907F1"/>
    <w:rsid w:val="00EE00BF"/>
    <w:rsid w:val="00EE582A"/>
    <w:rsid w:val="00EF51F4"/>
    <w:rsid w:val="00EF606C"/>
    <w:rsid w:val="00F249D7"/>
    <w:rsid w:val="00F31028"/>
    <w:rsid w:val="00F31A3F"/>
    <w:rsid w:val="00F34F07"/>
    <w:rsid w:val="00F3530F"/>
    <w:rsid w:val="00F73746"/>
    <w:rsid w:val="00F91A2B"/>
    <w:rsid w:val="00FA1E6A"/>
    <w:rsid w:val="00FC35E1"/>
    <w:rsid w:val="00FD1E7F"/>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ml" TargetMode="External"/><Relationship Id="rId13" Type="http://schemas.openxmlformats.org/officeDocument/2006/relationships/hyperlink" Target="https://mesopotamian.press/journals/index.php/BJML%2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58496/BJML/2023/000"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JML%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https://doi.org/10.58496/BJML/2023/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0DA7-EA06-4077-B7D6-BB2270E4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Cybersecurity Vol.2021,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Machine Learning Vol.2023, 560–571</dc:title>
  <dc:creator>Dr. AHMED</dc:creator>
  <cp:lastModifiedBy>Ahmed Hussein</cp:lastModifiedBy>
  <cp:revision>4</cp:revision>
  <dcterms:created xsi:type="dcterms:W3CDTF">2023-11-25T19:05:00Z</dcterms:created>
  <dcterms:modified xsi:type="dcterms:W3CDTF">2025-02-03T17:44:00Z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