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602C15B6">
                                  <wp:extent cx="670560" cy="641172"/>
                                  <wp:effectExtent l="0" t="0" r="0"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602C15B6">
                            <wp:extent cx="670560" cy="641172"/>
                            <wp:effectExtent l="0" t="0" r="0"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0"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FE280E" w:rsidP="00FE280E">
                            <w:pPr>
                              <w:jc w:val="center"/>
                            </w:pPr>
                            <w:hyperlink r:id="rId11" w:history="1">
                              <w:r w:rsidRPr="009B12E2">
                                <w:rPr>
                                  <w:rStyle w:val="Hyperlink"/>
                                </w:rPr>
                                <w:t xml:space="preserve">https://mesopotamian.press/journals/index.php/cybersecurity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" filled="f" stroked="f">
                <v:textbo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2"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FE280E" w:rsidP="00FE280E">
                      <w:pPr>
                        <w:jc w:val="center"/>
                      </w:pPr>
                      <w:hyperlink r:id="rId13" w:history="1">
                        <w:r w:rsidRPr="009B12E2">
                          <w:rPr>
                            <w:rStyle w:val="Hyperlink"/>
                          </w:rPr>
                          <w:t xml:space="preserve">https://mesopotamian.press/journals/index.php/cybersecurity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00000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2088" style="position:absolute;left:0;text-align:left;margin-left:36.85pt;margin-top:110.1pt;width:522.05pt;height:0;z-index:-251636736;mso-position-horizontal-relative:page;mso-position-vertical-relative:page" coordorigin="737,-293" coordsize="10441,0">
            <v:shape id="_x0000_s2089"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proofErr w:type="gramStart"/>
      <w:r w:rsidRPr="00A61C8C">
        <w:rPr>
          <w:position w:val="7"/>
        </w:rPr>
        <w:t>2</w:t>
      </w:r>
      <w:r w:rsidR="00DF5F20" w:rsidRPr="00A61C8C">
        <w:rPr>
          <w:position w:val="7"/>
        </w:rPr>
        <w:t>,</w:t>
      </w:r>
      <w:r w:rsidR="00433C00" w:rsidRPr="00A61C8C">
        <w:rPr>
          <w:position w:val="7"/>
        </w:rPr>
        <w:t>*</w:t>
      </w:r>
      <w:proofErr w:type="gramEnd"/>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proofErr w:type="gramStart"/>
      <w:r w:rsidR="00E03718" w:rsidRPr="00A61C8C">
        <w:rPr>
          <w:position w:val="7"/>
        </w:rPr>
        <w:t xml:space="preserve">1 </w:t>
      </w:r>
      <w:r w:rsidR="00DF5F20" w:rsidRPr="00A61C8C">
        <w:rPr>
          <w:position w:val="7"/>
        </w:rPr>
        <w:t>,</w:t>
      </w:r>
      <w:proofErr w:type="gramEnd"/>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31EE762" w14:textId="77777777" w:rsidR="00E92687" w:rsidRDefault="00E92687" w:rsidP="00E92687">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Pr>
          <w:rFonts w:asciiTheme="majorBidi" w:hAnsiTheme="majorBidi" w:cstheme="majorBidi"/>
          <w:sz w:val="14"/>
          <w:szCs w:val="14"/>
        </w:rPr>
        <w:t>a</w:t>
      </w:r>
      <w:r w:rsidRPr="00AE2D0C">
        <w:rPr>
          <w:rFonts w:asciiTheme="majorBidi" w:hAnsiTheme="majorBidi" w:cstheme="majorBidi"/>
          <w:sz w:val="14"/>
          <w:szCs w:val="14"/>
        </w:rPr>
        <w:t>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439F7557" w14:textId="77777777" w:rsidR="00E92687" w:rsidRPr="00576D11" w:rsidRDefault="00E92687" w:rsidP="00E92687">
      <w:pPr>
        <w:ind w:left="117"/>
        <w:rPr>
          <w:rFonts w:asciiTheme="majorBidi" w:hAnsiTheme="majorBidi" w:cstheme="majorBidi"/>
          <w:sz w:val="14"/>
          <w:szCs w:val="14"/>
        </w:rPr>
      </w:pPr>
      <w:r w:rsidRPr="00576D11">
        <w:rPr>
          <w:rFonts w:asciiTheme="majorBidi" w:hAnsiTheme="majorBidi" w:cstheme="majorBidi"/>
          <w:sz w:val="14"/>
          <w:szCs w:val="14"/>
        </w:rPr>
        <w:t>Revised</w:t>
      </w:r>
      <w:r>
        <w:rPr>
          <w:rFonts w:asciiTheme="majorBidi" w:hAnsiTheme="majorBidi" w:cstheme="majorBidi"/>
          <w:sz w:val="14"/>
          <w:szCs w:val="14"/>
        </w:rPr>
        <w:t xml:space="preserve">   15</w:t>
      </w:r>
      <w:r w:rsidRPr="00576D11">
        <w:rPr>
          <w:rFonts w:asciiTheme="majorBidi" w:hAnsiTheme="majorBidi" w:cstheme="majorBidi"/>
          <w:sz w:val="14"/>
          <w:szCs w:val="14"/>
        </w:rPr>
        <w:t xml:space="preserve"> </w:t>
      </w:r>
      <w:r>
        <w:rPr>
          <w:rFonts w:asciiTheme="majorBidi" w:hAnsiTheme="majorBidi" w:cstheme="majorBidi"/>
          <w:sz w:val="14"/>
          <w:szCs w:val="14"/>
        </w:rPr>
        <w:t>Feb</w:t>
      </w:r>
      <w:r w:rsidRPr="00576D11">
        <w:rPr>
          <w:rFonts w:asciiTheme="majorBidi" w:hAnsiTheme="majorBidi" w:cstheme="majorBidi"/>
          <w:sz w:val="14"/>
          <w:szCs w:val="14"/>
        </w:rPr>
        <w:t xml:space="preserve"> 2020</w:t>
      </w:r>
    </w:p>
    <w:p w14:paraId="5765632B" w14:textId="77777777" w:rsidR="00E92687" w:rsidRDefault="00E92687" w:rsidP="00E92687">
      <w:pPr>
        <w:ind w:left="117"/>
        <w:rPr>
          <w:rFonts w:asciiTheme="majorBidi" w:hAnsiTheme="majorBidi" w:cstheme="majorBidi"/>
          <w:sz w:val="14"/>
          <w:szCs w:val="14"/>
        </w:rPr>
      </w:pPr>
      <w:proofErr w:type="gramStart"/>
      <w:r w:rsidRPr="00576D11">
        <w:rPr>
          <w:rFonts w:asciiTheme="majorBidi" w:hAnsiTheme="majorBidi" w:cstheme="majorBidi"/>
          <w:sz w:val="14"/>
          <w:szCs w:val="14"/>
        </w:rPr>
        <w:t>A</w:t>
      </w:r>
      <w:r w:rsidRPr="00AE2D0C">
        <w:rPr>
          <w:rFonts w:asciiTheme="majorBidi" w:hAnsiTheme="majorBidi" w:cstheme="majorBidi"/>
          <w:sz w:val="14"/>
          <w:szCs w:val="14"/>
        </w:rPr>
        <w:t>cce</w:t>
      </w:r>
      <w:r w:rsidRPr="00576D11">
        <w:rPr>
          <w:rFonts w:asciiTheme="majorBidi" w:hAnsiTheme="majorBidi" w:cstheme="majorBidi"/>
          <w:sz w:val="14"/>
          <w:szCs w:val="14"/>
        </w:rPr>
        <w:t>pte</w:t>
      </w:r>
      <w:r w:rsidRPr="00AE2D0C">
        <w:rPr>
          <w:rFonts w:asciiTheme="majorBidi" w:hAnsiTheme="majorBidi" w:cstheme="majorBidi"/>
          <w:sz w:val="14"/>
          <w:szCs w:val="14"/>
        </w:rPr>
        <w:t>d</w:t>
      </w:r>
      <w:r w:rsidRPr="00576D11">
        <w:rPr>
          <w:rFonts w:asciiTheme="majorBidi" w:hAnsiTheme="majorBidi" w:cstheme="majorBidi"/>
          <w:sz w:val="14"/>
          <w:szCs w:val="14"/>
        </w:rPr>
        <w:t xml:space="preserve">  </w:t>
      </w:r>
      <w:r>
        <w:rPr>
          <w:rFonts w:asciiTheme="majorBidi" w:hAnsiTheme="majorBidi" w:cstheme="majorBidi"/>
          <w:sz w:val="14"/>
          <w:szCs w:val="14"/>
        </w:rPr>
        <w:t>30</w:t>
      </w:r>
      <w:proofErr w:type="gramEnd"/>
      <w:r w:rsidRPr="00576D11">
        <w:rPr>
          <w:rFonts w:asciiTheme="majorBidi" w:hAnsiTheme="majorBidi" w:cstheme="majorBidi"/>
          <w:sz w:val="14"/>
          <w:szCs w:val="14"/>
        </w:rPr>
        <w:t xml:space="preserve"> Feb </w:t>
      </w:r>
      <w:r w:rsidRPr="00AE2D0C">
        <w:rPr>
          <w:rFonts w:asciiTheme="majorBidi" w:hAnsiTheme="majorBidi" w:cstheme="majorBidi"/>
          <w:sz w:val="14"/>
          <w:szCs w:val="14"/>
        </w:rPr>
        <w:t>2020</w:t>
      </w:r>
    </w:p>
    <w:p w14:paraId="679A5D48" w14:textId="77777777" w:rsidR="00E92687" w:rsidRPr="00AE2D0C" w:rsidRDefault="00E92687" w:rsidP="00E92687">
      <w:pPr>
        <w:ind w:left="117"/>
        <w:rPr>
          <w:rFonts w:asciiTheme="majorBidi" w:hAnsiTheme="majorBidi" w:cstheme="majorBidi"/>
          <w:sz w:val="14"/>
          <w:szCs w:val="14"/>
        </w:rPr>
      </w:pPr>
      <w:proofErr w:type="gramStart"/>
      <w:r w:rsidRPr="00576D11">
        <w:rPr>
          <w:rFonts w:asciiTheme="majorBidi" w:hAnsiTheme="majorBidi" w:cstheme="majorBidi"/>
          <w:sz w:val="14"/>
          <w:szCs w:val="14"/>
        </w:rPr>
        <w:t>Published</w:t>
      </w:r>
      <w:r>
        <w:rPr>
          <w:rFonts w:asciiTheme="majorBidi" w:hAnsiTheme="majorBidi" w:cstheme="majorBidi"/>
          <w:sz w:val="14"/>
          <w:szCs w:val="14"/>
        </w:rPr>
        <w:t xml:space="preserve">  16</w:t>
      </w:r>
      <w:proofErr w:type="gramEnd"/>
      <w:r>
        <w:rPr>
          <w:rFonts w:asciiTheme="majorBidi" w:hAnsiTheme="majorBidi" w:cstheme="majorBidi"/>
          <w:sz w:val="14"/>
          <w:szCs w:val="14"/>
        </w:rPr>
        <w:t xml:space="preserve"> </w:t>
      </w:r>
      <w:r w:rsidRPr="00576D11">
        <w:rPr>
          <w:rFonts w:asciiTheme="majorBidi" w:hAnsiTheme="majorBidi" w:cstheme="majorBidi"/>
          <w:sz w:val="14"/>
          <w:szCs w:val="14"/>
        </w:rPr>
        <w:t xml:space="preserve"> </w:t>
      </w:r>
      <w:r>
        <w:rPr>
          <w:rFonts w:asciiTheme="majorBidi" w:hAnsiTheme="majorBidi" w:cstheme="majorBidi"/>
          <w:sz w:val="14"/>
          <w:szCs w:val="14"/>
        </w:rPr>
        <w:t>Mar</w:t>
      </w:r>
      <w:r w:rsidRPr="00576D11">
        <w:rPr>
          <w:rFonts w:asciiTheme="majorBidi" w:hAnsiTheme="majorBidi" w:cstheme="majorBidi"/>
          <w:sz w:val="14"/>
          <w:szCs w:val="14"/>
        </w:rPr>
        <w:t xml:space="preserve">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3">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251532D6" w:rsidR="00B31BC5" w:rsidRDefault="00C432B6" w:rsidP="00A704B7">
      <w:pPr>
        <w:pStyle w:val="Heading2"/>
        <w:rPr>
          <w:i/>
          <w:iCs/>
        </w:rPr>
      </w:pPr>
      <w:r w:rsidRPr="00B31BC5">
        <w:t xml:space="preserve">Conflicts </w:t>
      </w:r>
      <w:r w:rsidR="00D57ACF">
        <w:t>o</w:t>
      </w:r>
      <w:r w:rsidRPr="00B31BC5">
        <w:t>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4"/>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1070" w14:textId="77777777" w:rsidR="00C342C5" w:rsidRDefault="00C342C5">
      <w:r>
        <w:separator/>
      </w:r>
    </w:p>
  </w:endnote>
  <w:endnote w:type="continuationSeparator" w:id="0">
    <w:p w14:paraId="79A43359" w14:textId="77777777" w:rsidR="00C342C5" w:rsidRDefault="00C3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A3E7A" w14:textId="77777777" w:rsidR="00C342C5" w:rsidRDefault="00C342C5">
      <w:r>
        <w:separator/>
      </w:r>
    </w:p>
  </w:footnote>
  <w:footnote w:type="continuationSeparator" w:id="0">
    <w:p w14:paraId="67456632" w14:textId="77777777" w:rsidR="00C342C5" w:rsidRDefault="00C3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3C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812835">
    <w:abstractNumId w:val="13"/>
  </w:num>
  <w:num w:numId="2" w16cid:durableId="1952281689">
    <w:abstractNumId w:val="4"/>
  </w:num>
  <w:num w:numId="3" w16cid:durableId="1049648364">
    <w:abstractNumId w:val="11"/>
  </w:num>
  <w:num w:numId="4" w16cid:durableId="1581980918">
    <w:abstractNumId w:val="6"/>
  </w:num>
  <w:num w:numId="5" w16cid:durableId="409811670">
    <w:abstractNumId w:val="8"/>
  </w:num>
  <w:num w:numId="6" w16cid:durableId="3752665">
    <w:abstractNumId w:val="9"/>
  </w:num>
  <w:num w:numId="7" w16cid:durableId="748966212">
    <w:abstractNumId w:val="13"/>
  </w:num>
  <w:num w:numId="8" w16cid:durableId="1490901698">
    <w:abstractNumId w:val="13"/>
  </w:num>
  <w:num w:numId="9" w16cid:durableId="566262575">
    <w:abstractNumId w:val="13"/>
  </w:num>
  <w:num w:numId="10" w16cid:durableId="841552282">
    <w:abstractNumId w:val="5"/>
  </w:num>
  <w:num w:numId="11" w16cid:durableId="1170219245">
    <w:abstractNumId w:val="14"/>
  </w:num>
  <w:num w:numId="12" w16cid:durableId="411587269">
    <w:abstractNumId w:val="12"/>
  </w:num>
  <w:num w:numId="13" w16cid:durableId="1541434897">
    <w:abstractNumId w:val="15"/>
  </w:num>
  <w:num w:numId="14" w16cid:durableId="282154364">
    <w:abstractNumId w:val="10"/>
  </w:num>
  <w:num w:numId="15" w16cid:durableId="1067457681">
    <w:abstractNumId w:val="13"/>
  </w:num>
  <w:num w:numId="16" w16cid:durableId="1049651134">
    <w:abstractNumId w:val="13"/>
  </w:num>
  <w:num w:numId="17" w16cid:durableId="1091245698">
    <w:abstractNumId w:val="1"/>
  </w:num>
  <w:num w:numId="18" w16cid:durableId="817764288">
    <w:abstractNumId w:val="13"/>
  </w:num>
  <w:num w:numId="19" w16cid:durableId="2039306845">
    <w:abstractNumId w:val="13"/>
  </w:num>
  <w:num w:numId="20" w16cid:durableId="430007813">
    <w:abstractNumId w:val="13"/>
  </w:num>
  <w:num w:numId="21" w16cid:durableId="140194208">
    <w:abstractNumId w:val="0"/>
  </w:num>
  <w:num w:numId="22" w16cid:durableId="18314937">
    <w:abstractNumId w:val="13"/>
  </w:num>
  <w:num w:numId="23" w16cid:durableId="1997610249">
    <w:abstractNumId w:val="7"/>
  </w:num>
  <w:num w:numId="24" w16cid:durableId="494347948">
    <w:abstractNumId w:val="13"/>
  </w:num>
  <w:num w:numId="25" w16cid:durableId="2053578161">
    <w:abstractNumId w:val="13"/>
  </w:num>
  <w:num w:numId="26" w16cid:durableId="1647082774">
    <w:abstractNumId w:val="13"/>
  </w:num>
  <w:num w:numId="27" w16cid:durableId="852260420">
    <w:abstractNumId w:val="13"/>
  </w:num>
  <w:num w:numId="28" w16cid:durableId="1589188822">
    <w:abstractNumId w:val="2"/>
  </w:num>
  <w:num w:numId="29" w16cid:durableId="1640108590">
    <w:abstractNumId w:val="3"/>
  </w:num>
  <w:num w:numId="30" w16cid:durableId="1715540458">
    <w:abstractNumId w:val="13"/>
  </w:num>
  <w:num w:numId="31" w16cid:durableId="1741515794">
    <w:abstractNumId w:val="13"/>
  </w:num>
  <w:num w:numId="32" w16cid:durableId="1502742618">
    <w:abstractNumId w:val="13"/>
  </w:num>
  <w:num w:numId="33" w16cid:durableId="538709127">
    <w:abstractNumId w:val="13"/>
  </w:num>
  <w:num w:numId="34" w16cid:durableId="327100744">
    <w:abstractNumId w:val="13"/>
  </w:num>
  <w:num w:numId="35" w16cid:durableId="360283000">
    <w:abstractNumId w:val="16"/>
  </w:num>
  <w:num w:numId="36" w16cid:durableId="868376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A3163"/>
    <w:rsid w:val="001A7BC6"/>
    <w:rsid w:val="001B0229"/>
    <w:rsid w:val="001B4B92"/>
    <w:rsid w:val="001D2E20"/>
    <w:rsid w:val="00212277"/>
    <w:rsid w:val="00215045"/>
    <w:rsid w:val="00220B69"/>
    <w:rsid w:val="0022770C"/>
    <w:rsid w:val="00254933"/>
    <w:rsid w:val="002608B2"/>
    <w:rsid w:val="002714A4"/>
    <w:rsid w:val="002811C8"/>
    <w:rsid w:val="002B0E63"/>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01A96"/>
    <w:rsid w:val="00555052"/>
    <w:rsid w:val="005575BB"/>
    <w:rsid w:val="0056281B"/>
    <w:rsid w:val="005653B2"/>
    <w:rsid w:val="00577559"/>
    <w:rsid w:val="00585C07"/>
    <w:rsid w:val="005B4CA7"/>
    <w:rsid w:val="005D0B2E"/>
    <w:rsid w:val="005E058B"/>
    <w:rsid w:val="005F3352"/>
    <w:rsid w:val="00613010"/>
    <w:rsid w:val="00655629"/>
    <w:rsid w:val="006645B8"/>
    <w:rsid w:val="00680634"/>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8F0CDE"/>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D04D5"/>
    <w:rsid w:val="00AE2D0C"/>
    <w:rsid w:val="00B0022F"/>
    <w:rsid w:val="00B04914"/>
    <w:rsid w:val="00B26B14"/>
    <w:rsid w:val="00B31AF0"/>
    <w:rsid w:val="00B31BC5"/>
    <w:rsid w:val="00B32C9A"/>
    <w:rsid w:val="00B53A33"/>
    <w:rsid w:val="00B553B3"/>
    <w:rsid w:val="00B67C22"/>
    <w:rsid w:val="00B71355"/>
    <w:rsid w:val="00BB222F"/>
    <w:rsid w:val="00BB3063"/>
    <w:rsid w:val="00BC2C8C"/>
    <w:rsid w:val="00BC629C"/>
    <w:rsid w:val="00BC6BFF"/>
    <w:rsid w:val="00BD0DBD"/>
    <w:rsid w:val="00BF0DC0"/>
    <w:rsid w:val="00C14D84"/>
    <w:rsid w:val="00C178F2"/>
    <w:rsid w:val="00C31C8C"/>
    <w:rsid w:val="00C342C5"/>
    <w:rsid w:val="00C432B6"/>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57ACF"/>
    <w:rsid w:val="00D6324C"/>
    <w:rsid w:val="00D65C9B"/>
    <w:rsid w:val="00D770C0"/>
    <w:rsid w:val="00D83096"/>
    <w:rsid w:val="00D95005"/>
    <w:rsid w:val="00DA2383"/>
    <w:rsid w:val="00DB2A4F"/>
    <w:rsid w:val="00DD12F1"/>
    <w:rsid w:val="00DD4407"/>
    <w:rsid w:val="00DF5F20"/>
    <w:rsid w:val="00DF63A0"/>
    <w:rsid w:val="00E03718"/>
    <w:rsid w:val="00E03AFB"/>
    <w:rsid w:val="00E522DC"/>
    <w:rsid w:val="00E559CE"/>
    <w:rsid w:val="00E63F9E"/>
    <w:rsid w:val="00E80AC5"/>
    <w:rsid w:val="00E907F1"/>
    <w:rsid w:val="00E92687"/>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04.manuscriptcentral.com/mjcs" TargetMode="External"/><Relationship Id="rId13" Type="http://schemas.openxmlformats.org/officeDocument/2006/relationships/hyperlink" Target="https://mesopotamian.press/journals/index.php/cybersecurity%20"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58496/MJCS/2022/000"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ybersecurity%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https://doi.org/10.58496/MJCS/2022/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2394-BA8F-4C77-B663-8B878201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Vol.2021, 560–571</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Cybersecurity Vol.2021, 560–571</dc:title>
  <dc:creator>Dr. AHMED</dc:creator>
  <cp:lastModifiedBy>Ahmed Hussein</cp:lastModifiedBy>
  <cp:revision>38</cp:revision>
  <dcterms:created xsi:type="dcterms:W3CDTF">2022-11-30T14:56:00Z</dcterms:created>
  <dcterms:modified xsi:type="dcterms:W3CDTF">2025-08-30T18:12:00Z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